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EE" w:rsidRDefault="00462722" w:rsidP="00A65C87">
      <w:pPr>
        <w:pStyle w:val="Style1"/>
        <w:widowControl/>
        <w:ind w:right="72"/>
        <w:jc w:val="left"/>
        <w:rPr>
          <w:rStyle w:val="FontStyle11"/>
          <w:sz w:val="24"/>
          <w:szCs w:val="24"/>
        </w:rPr>
      </w:pPr>
      <w:r>
        <w:rPr>
          <w:rStyle w:val="FontStyle11"/>
          <w:sz w:val="24"/>
          <w:szCs w:val="24"/>
        </w:rPr>
        <w:t xml:space="preserve">          </w:t>
      </w:r>
      <w:r w:rsidR="00596EEE">
        <w:rPr>
          <w:rStyle w:val="FontStyle11"/>
          <w:sz w:val="24"/>
          <w:szCs w:val="24"/>
        </w:rPr>
        <w:t xml:space="preserve"> </w:t>
      </w:r>
      <w:r w:rsidR="00596EEE" w:rsidRPr="00103E48">
        <w:rPr>
          <w:rStyle w:val="FontStyle11"/>
          <w:sz w:val="24"/>
          <w:szCs w:val="24"/>
        </w:rPr>
        <w:t>Администрация муниципального образования «</w:t>
      </w:r>
      <w:r>
        <w:rPr>
          <w:rStyle w:val="FontStyle11"/>
          <w:sz w:val="24"/>
          <w:szCs w:val="24"/>
        </w:rPr>
        <w:t>Село Садовое</w:t>
      </w:r>
      <w:r w:rsidR="00596EEE" w:rsidRPr="00103E48">
        <w:rPr>
          <w:rStyle w:val="FontStyle11"/>
          <w:sz w:val="24"/>
          <w:szCs w:val="24"/>
        </w:rPr>
        <w:t>»</w:t>
      </w:r>
    </w:p>
    <w:p w:rsidR="00462722" w:rsidRPr="00103E48" w:rsidRDefault="00462722" w:rsidP="00A65C87">
      <w:pPr>
        <w:pStyle w:val="Style1"/>
        <w:widowControl/>
        <w:ind w:right="72"/>
        <w:jc w:val="left"/>
        <w:rPr>
          <w:rStyle w:val="FontStyle11"/>
          <w:sz w:val="24"/>
          <w:szCs w:val="24"/>
        </w:rPr>
      </w:pPr>
      <w:r>
        <w:rPr>
          <w:rStyle w:val="FontStyle11"/>
          <w:sz w:val="24"/>
          <w:szCs w:val="24"/>
        </w:rPr>
        <w:t xml:space="preserve">                              </w:t>
      </w:r>
      <w:proofErr w:type="spellStart"/>
      <w:r>
        <w:rPr>
          <w:rStyle w:val="FontStyle11"/>
          <w:sz w:val="24"/>
          <w:szCs w:val="24"/>
        </w:rPr>
        <w:t>Ахтубинского</w:t>
      </w:r>
      <w:proofErr w:type="spellEnd"/>
      <w:r>
        <w:rPr>
          <w:rStyle w:val="FontStyle11"/>
          <w:sz w:val="24"/>
          <w:szCs w:val="24"/>
        </w:rPr>
        <w:t xml:space="preserve"> района Астраханской области</w:t>
      </w:r>
    </w:p>
    <w:p w:rsidR="00596EEE" w:rsidRPr="00103E48" w:rsidRDefault="00596EEE" w:rsidP="00103E48">
      <w:pPr>
        <w:pStyle w:val="Style2"/>
        <w:widowControl/>
        <w:spacing w:line="240" w:lineRule="exact"/>
        <w:ind w:left="2410"/>
        <w:jc w:val="center"/>
      </w:pPr>
    </w:p>
    <w:p w:rsidR="00596EEE" w:rsidRPr="00103E48" w:rsidRDefault="00596EEE" w:rsidP="00103E48">
      <w:pPr>
        <w:pStyle w:val="Style2"/>
        <w:widowControl/>
        <w:spacing w:before="134"/>
        <w:rPr>
          <w:rStyle w:val="FontStyle11"/>
          <w:spacing w:val="70"/>
          <w:sz w:val="24"/>
          <w:szCs w:val="24"/>
        </w:rPr>
      </w:pPr>
      <w:r w:rsidRPr="00103E48">
        <w:rPr>
          <w:rStyle w:val="FontStyle11"/>
          <w:spacing w:val="70"/>
          <w:sz w:val="24"/>
          <w:szCs w:val="24"/>
        </w:rPr>
        <w:t xml:space="preserve">                      ПОСТАНОВЛЕНИЕ</w:t>
      </w:r>
    </w:p>
    <w:p w:rsidR="00596EEE" w:rsidRPr="00103E48" w:rsidRDefault="00596EEE" w:rsidP="00103E48">
      <w:pPr>
        <w:pStyle w:val="Style2"/>
        <w:widowControl/>
        <w:spacing w:before="134"/>
        <w:ind w:left="2410"/>
        <w:jc w:val="center"/>
      </w:pPr>
    </w:p>
    <w:p w:rsidR="00596EEE" w:rsidRPr="00103E48" w:rsidRDefault="00596EEE" w:rsidP="00103E48">
      <w:pPr>
        <w:tabs>
          <w:tab w:val="left" w:pos="1080"/>
        </w:tabs>
        <w:spacing w:after="0" w:line="240" w:lineRule="auto"/>
        <w:rPr>
          <w:rFonts w:ascii="Arial" w:hAnsi="Arial" w:cs="Arial"/>
          <w:b/>
          <w:sz w:val="24"/>
          <w:szCs w:val="24"/>
        </w:rPr>
      </w:pPr>
    </w:p>
    <w:p w:rsidR="00596EEE" w:rsidRPr="00103E48" w:rsidRDefault="00596EEE" w:rsidP="00103E48">
      <w:pPr>
        <w:tabs>
          <w:tab w:val="left" w:pos="1080"/>
        </w:tabs>
        <w:spacing w:after="0" w:line="240" w:lineRule="auto"/>
        <w:rPr>
          <w:rFonts w:ascii="Arial" w:hAnsi="Arial" w:cs="Arial"/>
          <w:b/>
          <w:sz w:val="24"/>
          <w:szCs w:val="24"/>
        </w:rPr>
      </w:pPr>
      <w:r w:rsidRPr="00103E48">
        <w:rPr>
          <w:rFonts w:ascii="Arial" w:hAnsi="Arial" w:cs="Arial"/>
          <w:b/>
          <w:sz w:val="24"/>
          <w:szCs w:val="24"/>
        </w:rPr>
        <w:t xml:space="preserve">от </w:t>
      </w:r>
      <w:r w:rsidR="000E4AB7">
        <w:rPr>
          <w:rFonts w:ascii="Arial" w:hAnsi="Arial" w:cs="Arial"/>
          <w:b/>
          <w:sz w:val="24"/>
          <w:szCs w:val="24"/>
        </w:rPr>
        <w:t>05.07.</w:t>
      </w:r>
      <w:smartTag w:uri="urn:schemas-microsoft-com:office:smarttags" w:element="metricconverter">
        <w:smartTagPr>
          <w:attr w:name="ProductID" w:val="2013 г"/>
        </w:smartTagPr>
        <w:r w:rsidRPr="00103E48">
          <w:rPr>
            <w:rFonts w:ascii="Arial" w:hAnsi="Arial" w:cs="Arial"/>
            <w:b/>
            <w:sz w:val="24"/>
            <w:szCs w:val="24"/>
          </w:rPr>
          <w:t>2013 г</w:t>
        </w:r>
      </w:smartTag>
      <w:r w:rsidRPr="00103E48">
        <w:rPr>
          <w:rFonts w:ascii="Arial" w:hAnsi="Arial" w:cs="Arial"/>
          <w:b/>
          <w:sz w:val="24"/>
          <w:szCs w:val="24"/>
        </w:rPr>
        <w:t xml:space="preserve">.                                                                   </w:t>
      </w:r>
      <w:r w:rsidR="000E4AB7">
        <w:rPr>
          <w:rFonts w:ascii="Arial" w:hAnsi="Arial" w:cs="Arial"/>
          <w:b/>
          <w:sz w:val="24"/>
          <w:szCs w:val="24"/>
        </w:rPr>
        <w:t xml:space="preserve">            </w:t>
      </w:r>
      <w:r w:rsidRPr="00103E48">
        <w:rPr>
          <w:rFonts w:ascii="Arial" w:hAnsi="Arial" w:cs="Arial"/>
          <w:b/>
          <w:sz w:val="24"/>
          <w:szCs w:val="24"/>
        </w:rPr>
        <w:t xml:space="preserve">      № </w:t>
      </w:r>
      <w:r w:rsidR="000E4AB7">
        <w:rPr>
          <w:rFonts w:ascii="Arial" w:hAnsi="Arial" w:cs="Arial"/>
          <w:b/>
          <w:sz w:val="24"/>
          <w:szCs w:val="24"/>
        </w:rPr>
        <w:t>31</w:t>
      </w:r>
    </w:p>
    <w:p w:rsidR="00596EEE" w:rsidRPr="00103E48" w:rsidRDefault="00596EEE" w:rsidP="00103E48">
      <w:pPr>
        <w:tabs>
          <w:tab w:val="left" w:pos="1080"/>
        </w:tabs>
        <w:spacing w:after="0" w:line="240" w:lineRule="auto"/>
        <w:rPr>
          <w:rFonts w:ascii="Arial" w:hAnsi="Arial" w:cs="Arial"/>
          <w:b/>
          <w:sz w:val="24"/>
          <w:szCs w:val="24"/>
        </w:rPr>
      </w:pPr>
    </w:p>
    <w:p w:rsidR="00596EEE" w:rsidRPr="00103E48" w:rsidRDefault="00596EEE" w:rsidP="00103E48">
      <w:pPr>
        <w:tabs>
          <w:tab w:val="left" w:pos="1080"/>
        </w:tabs>
        <w:spacing w:after="0" w:line="240" w:lineRule="auto"/>
        <w:rPr>
          <w:rFonts w:ascii="Arial" w:hAnsi="Arial" w:cs="Arial"/>
          <w:sz w:val="24"/>
          <w:szCs w:val="24"/>
        </w:rPr>
      </w:pPr>
    </w:p>
    <w:p w:rsidR="00596EEE" w:rsidRPr="00103E48" w:rsidRDefault="00596EEE" w:rsidP="00103E48">
      <w:pPr>
        <w:tabs>
          <w:tab w:val="left" w:pos="-1980"/>
          <w:tab w:val="left" w:pos="4253"/>
        </w:tabs>
        <w:autoSpaceDE w:val="0"/>
        <w:autoSpaceDN w:val="0"/>
        <w:adjustRightInd w:val="0"/>
        <w:spacing w:after="0" w:line="240" w:lineRule="auto"/>
        <w:ind w:right="5101"/>
        <w:jc w:val="both"/>
        <w:rPr>
          <w:rFonts w:ascii="Arial" w:eastAsia="SimSun" w:hAnsi="Arial" w:cs="Arial"/>
          <w:b/>
          <w:sz w:val="24"/>
          <w:szCs w:val="24"/>
        </w:rPr>
      </w:pPr>
      <w:r w:rsidRPr="00103E48">
        <w:rPr>
          <w:rFonts w:ascii="Arial" w:eastAsia="SimSun" w:hAnsi="Arial" w:cs="Arial"/>
          <w:b/>
          <w:sz w:val="24"/>
          <w:szCs w:val="24"/>
        </w:rPr>
        <w:t>Об административном регламенте администрац</w:t>
      </w:r>
      <w:r>
        <w:rPr>
          <w:rFonts w:ascii="Arial" w:eastAsia="SimSun" w:hAnsi="Arial" w:cs="Arial"/>
          <w:b/>
          <w:sz w:val="24"/>
          <w:szCs w:val="24"/>
        </w:rPr>
        <w:t>ии муници</w:t>
      </w:r>
      <w:r w:rsidR="00462722">
        <w:rPr>
          <w:rFonts w:ascii="Arial" w:eastAsia="SimSun" w:hAnsi="Arial" w:cs="Arial"/>
          <w:b/>
          <w:sz w:val="24"/>
          <w:szCs w:val="24"/>
        </w:rPr>
        <w:t>пального образования «Село Садовое</w:t>
      </w:r>
      <w:r w:rsidRPr="00103E48">
        <w:rPr>
          <w:rFonts w:ascii="Arial" w:eastAsia="SimSun" w:hAnsi="Arial" w:cs="Arial"/>
          <w:b/>
          <w:sz w:val="24"/>
          <w:szCs w:val="24"/>
        </w:rPr>
        <w:t xml:space="preserve">» по предоставлению муниципальной услуги </w:t>
      </w:r>
      <w:r w:rsidRPr="00103E48">
        <w:rPr>
          <w:rFonts w:ascii="Arial" w:hAnsi="Arial" w:cs="Arial"/>
          <w:b/>
          <w:sz w:val="24"/>
          <w:szCs w:val="24"/>
        </w:rPr>
        <w:t xml:space="preserve">«Предоставление выписки из реестра муниципального имущества муниципального образования» </w:t>
      </w:r>
    </w:p>
    <w:p w:rsidR="00596EEE" w:rsidRPr="00103E48" w:rsidRDefault="00596EEE" w:rsidP="00103E48">
      <w:pPr>
        <w:spacing w:after="0" w:line="240" w:lineRule="auto"/>
        <w:jc w:val="both"/>
        <w:rPr>
          <w:rFonts w:ascii="Arial" w:hAnsi="Arial" w:cs="Arial"/>
          <w:sz w:val="24"/>
          <w:szCs w:val="24"/>
        </w:rPr>
      </w:pP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 xml:space="preserve">В соответствии с </w:t>
      </w:r>
      <w:r w:rsidRPr="00103E48">
        <w:rPr>
          <w:rFonts w:ascii="Arial" w:hAnsi="Arial" w:cs="Arial"/>
          <w:bCs/>
          <w:color w:val="000000"/>
          <w:sz w:val="24"/>
          <w:szCs w:val="24"/>
        </w:rPr>
        <w:t xml:space="preserve">Федеральным законом от 27.07.2010 № 210-ФЗ «Об организации предоставления государственных и муниципальных услуг», </w:t>
      </w:r>
      <w:r w:rsidRPr="00103E48">
        <w:rPr>
          <w:rFonts w:ascii="Arial" w:hAnsi="Arial" w:cs="Arial"/>
          <w:sz w:val="24"/>
          <w:szCs w:val="24"/>
        </w:rPr>
        <w:t>постановлением администрации муниципального образования «</w:t>
      </w:r>
      <w:r w:rsidR="00462722">
        <w:rPr>
          <w:rFonts w:ascii="Arial" w:hAnsi="Arial" w:cs="Arial"/>
          <w:sz w:val="24"/>
          <w:szCs w:val="24"/>
        </w:rPr>
        <w:t>Село Садовое» от 16</w:t>
      </w:r>
      <w:r w:rsidRPr="00103E48">
        <w:rPr>
          <w:rFonts w:ascii="Arial" w:hAnsi="Arial" w:cs="Arial"/>
          <w:sz w:val="24"/>
          <w:szCs w:val="24"/>
        </w:rPr>
        <w:t>.</w:t>
      </w:r>
      <w:r w:rsidR="00462722">
        <w:rPr>
          <w:rFonts w:ascii="Arial" w:hAnsi="Arial" w:cs="Arial"/>
          <w:sz w:val="24"/>
          <w:szCs w:val="24"/>
        </w:rPr>
        <w:t>04.2013</w:t>
      </w:r>
      <w:r w:rsidRPr="00103E48">
        <w:rPr>
          <w:rFonts w:ascii="Arial" w:hAnsi="Arial" w:cs="Arial"/>
          <w:sz w:val="24"/>
          <w:szCs w:val="24"/>
        </w:rPr>
        <w:t xml:space="preserve"> № </w:t>
      </w:r>
      <w:r w:rsidR="00462722">
        <w:rPr>
          <w:rFonts w:ascii="Arial" w:hAnsi="Arial" w:cs="Arial"/>
          <w:sz w:val="24"/>
          <w:szCs w:val="24"/>
        </w:rPr>
        <w:t>1</w:t>
      </w:r>
      <w:r>
        <w:rPr>
          <w:rFonts w:ascii="Arial" w:hAnsi="Arial" w:cs="Arial"/>
          <w:sz w:val="24"/>
          <w:szCs w:val="24"/>
        </w:rPr>
        <w:t>9</w:t>
      </w:r>
      <w:r w:rsidRPr="00103E48">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администрация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xml:space="preserve">» </w:t>
      </w:r>
    </w:p>
    <w:p w:rsidR="00596EEE" w:rsidRPr="00103E48" w:rsidRDefault="00596EEE" w:rsidP="00103E48">
      <w:pPr>
        <w:spacing w:after="0" w:line="240" w:lineRule="auto"/>
        <w:ind w:firstLine="720"/>
        <w:jc w:val="both"/>
        <w:rPr>
          <w:rFonts w:ascii="Arial" w:hAnsi="Arial" w:cs="Arial"/>
          <w:sz w:val="24"/>
          <w:szCs w:val="24"/>
        </w:rPr>
      </w:pP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ПОСТАНОВЛЯЕТ:</w:t>
      </w:r>
    </w:p>
    <w:p w:rsidR="00596EEE" w:rsidRPr="00103E48" w:rsidRDefault="00596EEE" w:rsidP="00103E48">
      <w:pPr>
        <w:spacing w:after="0" w:line="240" w:lineRule="auto"/>
        <w:ind w:firstLine="708"/>
        <w:jc w:val="both"/>
        <w:rPr>
          <w:rFonts w:ascii="Arial" w:hAnsi="Arial" w:cs="Arial"/>
          <w:sz w:val="24"/>
          <w:szCs w:val="24"/>
        </w:rPr>
      </w:pPr>
      <w:r w:rsidRPr="00103E48">
        <w:rPr>
          <w:rFonts w:ascii="Arial" w:hAnsi="Arial" w:cs="Arial"/>
          <w:sz w:val="24"/>
          <w:szCs w:val="24"/>
        </w:rPr>
        <w:t>1. Утвердить прилагаемый административный регламент администрации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xml:space="preserve">» по предоставлению муниципальной услуги «Предоставление выписки из реестра муниципального имущества муниципального образования». </w:t>
      </w:r>
    </w:p>
    <w:p w:rsidR="00596EEE" w:rsidRPr="00103E48" w:rsidRDefault="00596EEE" w:rsidP="00103E48">
      <w:pPr>
        <w:spacing w:after="0" w:line="240" w:lineRule="auto"/>
        <w:ind w:firstLine="708"/>
        <w:jc w:val="both"/>
        <w:rPr>
          <w:rFonts w:ascii="Arial" w:hAnsi="Arial" w:cs="Arial"/>
          <w:sz w:val="24"/>
          <w:szCs w:val="24"/>
        </w:rPr>
      </w:pPr>
      <w:r w:rsidRPr="00103E48">
        <w:rPr>
          <w:rFonts w:ascii="Arial" w:hAnsi="Arial" w:cs="Arial"/>
          <w:sz w:val="24"/>
          <w:szCs w:val="24"/>
        </w:rPr>
        <w:t>2.  </w:t>
      </w:r>
      <w:proofErr w:type="gramStart"/>
      <w:r w:rsidRPr="00103E48">
        <w:rPr>
          <w:rFonts w:ascii="Arial" w:hAnsi="Arial" w:cs="Arial"/>
          <w:sz w:val="24"/>
          <w:szCs w:val="24"/>
        </w:rPr>
        <w:t>Разместить настоящий административный регламент на официальном сайте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xml:space="preserve">» </w:t>
      </w:r>
      <w:hyperlink r:id="rId6" w:history="1">
        <w:r>
          <w:rPr>
            <w:rStyle w:val="a3"/>
            <w:rFonts w:ascii="Arial" w:hAnsi="Arial" w:cs="Arial"/>
            <w:sz w:val="24"/>
            <w:szCs w:val="24"/>
            <w:lang w:val="en-US"/>
          </w:rPr>
          <w:t>http</w:t>
        </w:r>
        <w:r>
          <w:rPr>
            <w:rStyle w:val="a3"/>
            <w:rFonts w:ascii="Arial" w:hAnsi="Arial" w:cs="Arial"/>
            <w:sz w:val="24"/>
            <w:szCs w:val="24"/>
          </w:rPr>
          <w:t>://</w:t>
        </w:r>
        <w:r>
          <w:rPr>
            <w:rStyle w:val="a3"/>
            <w:rFonts w:ascii="Arial" w:hAnsi="Arial" w:cs="Arial"/>
            <w:sz w:val="24"/>
            <w:szCs w:val="24"/>
            <w:lang w:val="en-US"/>
          </w:rPr>
          <w:t>www</w:t>
        </w:r>
        <w:r>
          <w:rPr>
            <w:rStyle w:val="a3"/>
            <w:rFonts w:ascii="Arial" w:hAnsi="Arial" w:cs="Arial"/>
            <w:sz w:val="24"/>
            <w:szCs w:val="24"/>
          </w:rPr>
          <w:t>.</w:t>
        </w:r>
        <w:r>
          <w:rPr>
            <w:rStyle w:val="a3"/>
            <w:rFonts w:ascii="Arial" w:hAnsi="Arial" w:cs="Arial"/>
            <w:sz w:val="24"/>
            <w:szCs w:val="24"/>
            <w:lang w:val="en-US"/>
          </w:rPr>
          <w:t>mo</w:t>
        </w:r>
        <w:r>
          <w:rPr>
            <w:rStyle w:val="a3"/>
            <w:rFonts w:ascii="Arial" w:hAnsi="Arial" w:cs="Arial"/>
            <w:sz w:val="24"/>
            <w:szCs w:val="24"/>
          </w:rPr>
          <w:t>.</w:t>
        </w:r>
        <w:r>
          <w:rPr>
            <w:rStyle w:val="a3"/>
            <w:rFonts w:ascii="Arial" w:hAnsi="Arial" w:cs="Arial"/>
            <w:sz w:val="24"/>
            <w:szCs w:val="24"/>
            <w:lang w:val="en-US"/>
          </w:rPr>
          <w:t>astrobl</w:t>
        </w:r>
        <w:r>
          <w:rPr>
            <w:rStyle w:val="a3"/>
            <w:rFonts w:ascii="Arial" w:hAnsi="Arial" w:cs="Arial"/>
            <w:sz w:val="24"/>
            <w:szCs w:val="24"/>
          </w:rPr>
          <w:t>.</w:t>
        </w:r>
        <w:r>
          <w:rPr>
            <w:rStyle w:val="a3"/>
            <w:rFonts w:ascii="Arial" w:hAnsi="Arial" w:cs="Arial"/>
            <w:sz w:val="24"/>
            <w:szCs w:val="24"/>
            <w:lang w:val="en-US"/>
          </w:rPr>
          <w:t>ru</w:t>
        </w:r>
      </w:hyperlink>
      <w:r>
        <w:rPr>
          <w:rFonts w:ascii="Arial" w:hAnsi="Arial" w:cs="Arial"/>
          <w:sz w:val="24"/>
          <w:szCs w:val="24"/>
        </w:rPr>
        <w:t>/</w:t>
      </w:r>
      <w:proofErr w:type="spellStart"/>
      <w:r w:rsidR="00462722">
        <w:rPr>
          <w:rFonts w:ascii="Arial" w:hAnsi="Arial" w:cs="Arial"/>
          <w:color w:val="0000FF"/>
          <w:sz w:val="24"/>
          <w:szCs w:val="24"/>
          <w:u w:val="single"/>
          <w:lang w:val="en-US"/>
        </w:rPr>
        <w:t>selosadovoe</w:t>
      </w:r>
      <w:proofErr w:type="spellEnd"/>
      <w:r w:rsidRPr="00D42357">
        <w:rPr>
          <w:rFonts w:ascii="Arial" w:hAnsi="Arial" w:cs="Arial"/>
          <w:color w:val="0000FF"/>
          <w:sz w:val="24"/>
          <w:szCs w:val="24"/>
          <w:u w:val="single"/>
        </w:rPr>
        <w:t>,</w:t>
      </w:r>
      <w:r w:rsidRPr="00103E48">
        <w:rPr>
          <w:rFonts w:ascii="Arial" w:hAnsi="Arial" w:cs="Arial"/>
          <w:sz w:val="24"/>
          <w:szCs w:val="24"/>
        </w:rPr>
        <w:t xml:space="preserve"> государственных информационных системах </w:t>
      </w:r>
      <w:r w:rsidR="000E4AB7">
        <w:fldChar w:fldCharType="begin"/>
      </w:r>
      <w:r w:rsidR="000E4AB7">
        <w:instrText xml:space="preserve"> HYPERLINK "http://www.gosuslugi</w:instrText>
      </w:r>
      <w:proofErr w:type="gramEnd"/>
      <w:r w:rsidR="000E4AB7">
        <w:instrText xml:space="preserve">.ru" </w:instrText>
      </w:r>
      <w:r w:rsidR="000E4AB7">
        <w:fldChar w:fldCharType="separate"/>
      </w:r>
      <w:r w:rsidRPr="00103E48">
        <w:rPr>
          <w:rStyle w:val="a3"/>
          <w:rFonts w:ascii="Arial" w:hAnsi="Arial" w:cs="Arial"/>
          <w:sz w:val="24"/>
          <w:szCs w:val="24"/>
          <w:lang w:val="en-US"/>
        </w:rPr>
        <w:t>http</w:t>
      </w:r>
      <w:r w:rsidRPr="00103E48">
        <w:rPr>
          <w:rStyle w:val="a3"/>
          <w:rFonts w:ascii="Arial" w:hAnsi="Arial" w:cs="Arial"/>
          <w:sz w:val="24"/>
          <w:szCs w:val="24"/>
        </w:rPr>
        <w:t>://</w:t>
      </w:r>
      <w:r w:rsidRPr="00103E48">
        <w:rPr>
          <w:rStyle w:val="a3"/>
          <w:rFonts w:ascii="Arial" w:hAnsi="Arial" w:cs="Arial"/>
          <w:sz w:val="24"/>
          <w:szCs w:val="24"/>
          <w:lang w:val="en-US"/>
        </w:rPr>
        <w:t>www</w:t>
      </w:r>
      <w:r w:rsidRPr="00103E48">
        <w:rPr>
          <w:rStyle w:val="a3"/>
          <w:rFonts w:ascii="Arial" w:hAnsi="Arial" w:cs="Arial"/>
          <w:sz w:val="24"/>
          <w:szCs w:val="24"/>
        </w:rPr>
        <w:t>.</w:t>
      </w:r>
      <w:r w:rsidRPr="00103E48">
        <w:rPr>
          <w:rStyle w:val="a3"/>
          <w:rFonts w:ascii="Arial" w:hAnsi="Arial" w:cs="Arial"/>
          <w:sz w:val="24"/>
          <w:szCs w:val="24"/>
          <w:lang w:val="en-US"/>
        </w:rPr>
        <w:t>gosuslugi</w:t>
      </w:r>
      <w:r w:rsidRPr="00103E48">
        <w:rPr>
          <w:rStyle w:val="a3"/>
          <w:rFonts w:ascii="Arial" w:hAnsi="Arial" w:cs="Arial"/>
          <w:sz w:val="24"/>
          <w:szCs w:val="24"/>
        </w:rPr>
        <w:t>.</w:t>
      </w:r>
      <w:r w:rsidRPr="00103E48">
        <w:rPr>
          <w:rStyle w:val="a3"/>
          <w:rFonts w:ascii="Arial" w:hAnsi="Arial" w:cs="Arial"/>
          <w:sz w:val="24"/>
          <w:szCs w:val="24"/>
          <w:lang w:val="en-US"/>
        </w:rPr>
        <w:t>ru</w:t>
      </w:r>
      <w:r w:rsidR="000E4AB7">
        <w:rPr>
          <w:rStyle w:val="a3"/>
          <w:rFonts w:ascii="Arial" w:hAnsi="Arial" w:cs="Arial"/>
          <w:sz w:val="24"/>
          <w:szCs w:val="24"/>
          <w:lang w:val="en-US"/>
        </w:rPr>
        <w:fldChar w:fldCharType="end"/>
      </w:r>
      <w:r w:rsidRPr="00103E48">
        <w:rPr>
          <w:rFonts w:ascii="Arial" w:hAnsi="Arial" w:cs="Arial"/>
          <w:sz w:val="24"/>
          <w:szCs w:val="24"/>
        </w:rPr>
        <w:t xml:space="preserve">, </w:t>
      </w:r>
      <w:hyperlink r:id="rId7" w:history="1">
        <w:r w:rsidRPr="00103E48">
          <w:rPr>
            <w:rStyle w:val="a3"/>
            <w:rFonts w:ascii="Arial" w:hAnsi="Arial" w:cs="Arial"/>
            <w:sz w:val="24"/>
            <w:szCs w:val="24"/>
            <w:lang w:val="en-US"/>
          </w:rPr>
          <w:t>http</w:t>
        </w:r>
        <w:r w:rsidRPr="00103E48">
          <w:rPr>
            <w:rStyle w:val="a3"/>
            <w:rFonts w:ascii="Arial" w:hAnsi="Arial" w:cs="Arial"/>
            <w:sz w:val="24"/>
            <w:szCs w:val="24"/>
          </w:rPr>
          <w:t>://</w:t>
        </w:r>
        <w:r w:rsidRPr="00103E48">
          <w:rPr>
            <w:rStyle w:val="a3"/>
            <w:rFonts w:ascii="Arial" w:hAnsi="Arial" w:cs="Arial"/>
            <w:sz w:val="24"/>
            <w:szCs w:val="24"/>
            <w:lang w:val="en-US"/>
          </w:rPr>
          <w:t>www</w:t>
        </w:r>
        <w:r w:rsidRPr="00103E48">
          <w:rPr>
            <w:rStyle w:val="a3"/>
            <w:rFonts w:ascii="Arial" w:hAnsi="Arial" w:cs="Arial"/>
            <w:sz w:val="24"/>
            <w:szCs w:val="24"/>
          </w:rPr>
          <w:t>.</w:t>
        </w:r>
        <w:r w:rsidRPr="00103E48">
          <w:rPr>
            <w:rStyle w:val="a3"/>
            <w:rFonts w:ascii="Arial" w:hAnsi="Arial" w:cs="Arial"/>
            <w:sz w:val="24"/>
            <w:szCs w:val="24"/>
            <w:lang w:val="en-US"/>
          </w:rPr>
          <w:t>gosuslugi</w:t>
        </w:r>
        <w:r w:rsidRPr="00103E48">
          <w:rPr>
            <w:rStyle w:val="a3"/>
            <w:rFonts w:ascii="Arial" w:hAnsi="Arial" w:cs="Arial"/>
            <w:sz w:val="24"/>
            <w:szCs w:val="24"/>
          </w:rPr>
          <w:t>.astrobl.</w:t>
        </w:r>
        <w:r w:rsidRPr="00103E48">
          <w:rPr>
            <w:rStyle w:val="a3"/>
            <w:rFonts w:ascii="Arial" w:hAnsi="Arial" w:cs="Arial"/>
            <w:sz w:val="24"/>
            <w:szCs w:val="24"/>
            <w:lang w:val="en-US"/>
          </w:rPr>
          <w:t>ru</w:t>
        </w:r>
      </w:hyperlink>
      <w:r w:rsidRPr="00103E48">
        <w:rPr>
          <w:rFonts w:ascii="Arial" w:hAnsi="Arial" w:cs="Arial"/>
          <w:sz w:val="24"/>
          <w:szCs w:val="24"/>
        </w:rPr>
        <w:t>.</w:t>
      </w:r>
    </w:p>
    <w:p w:rsidR="00596EEE" w:rsidRPr="00103E48" w:rsidRDefault="00596EEE" w:rsidP="00103E48">
      <w:pPr>
        <w:spacing w:after="0" w:line="240" w:lineRule="auto"/>
        <w:ind w:firstLine="708"/>
        <w:jc w:val="both"/>
        <w:rPr>
          <w:rFonts w:ascii="Arial" w:hAnsi="Arial" w:cs="Arial"/>
          <w:sz w:val="24"/>
          <w:szCs w:val="24"/>
        </w:rPr>
      </w:pPr>
      <w:r w:rsidRPr="00103E48">
        <w:rPr>
          <w:rFonts w:ascii="Arial" w:hAnsi="Arial" w:cs="Arial"/>
          <w:sz w:val="24"/>
          <w:szCs w:val="24"/>
        </w:rPr>
        <w:t>3. Обнародовать данное постановление путем вывешивания на доске объявлений.</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 xml:space="preserve">4. Постановление вступает в силу со дня его обнародования. </w:t>
      </w:r>
    </w:p>
    <w:p w:rsidR="00596EEE" w:rsidRDefault="00596EEE" w:rsidP="00103E48">
      <w:pPr>
        <w:spacing w:after="0" w:line="240" w:lineRule="auto"/>
        <w:ind w:firstLine="708"/>
        <w:jc w:val="both"/>
        <w:rPr>
          <w:rFonts w:ascii="Arial" w:hAnsi="Arial" w:cs="Arial"/>
          <w:sz w:val="24"/>
          <w:szCs w:val="24"/>
        </w:rPr>
      </w:pPr>
      <w:r w:rsidRPr="00103E48">
        <w:rPr>
          <w:rFonts w:ascii="Arial" w:hAnsi="Arial" w:cs="Arial"/>
          <w:sz w:val="24"/>
          <w:szCs w:val="24"/>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462722" w:rsidRDefault="00462722" w:rsidP="00103E48">
      <w:pPr>
        <w:spacing w:after="0" w:line="240" w:lineRule="auto"/>
        <w:ind w:firstLine="708"/>
        <w:jc w:val="both"/>
        <w:rPr>
          <w:rFonts w:ascii="Arial" w:hAnsi="Arial" w:cs="Arial"/>
          <w:sz w:val="24"/>
          <w:szCs w:val="24"/>
        </w:rPr>
      </w:pPr>
    </w:p>
    <w:p w:rsidR="00462722" w:rsidRPr="00103E48" w:rsidRDefault="00462722" w:rsidP="00103E48">
      <w:pPr>
        <w:spacing w:after="0" w:line="240" w:lineRule="auto"/>
        <w:ind w:firstLine="708"/>
        <w:jc w:val="both"/>
        <w:rPr>
          <w:rFonts w:ascii="Arial" w:hAnsi="Arial" w:cs="Arial"/>
          <w:sz w:val="24"/>
          <w:szCs w:val="24"/>
        </w:rPr>
      </w:pPr>
    </w:p>
    <w:p w:rsidR="00596EEE" w:rsidRPr="00103E48" w:rsidRDefault="00596EEE" w:rsidP="00103E48">
      <w:pPr>
        <w:spacing w:after="0" w:line="240" w:lineRule="auto"/>
        <w:jc w:val="both"/>
        <w:rPr>
          <w:rFonts w:ascii="Arial" w:hAnsi="Arial" w:cs="Arial"/>
          <w:b/>
          <w:sz w:val="24"/>
          <w:szCs w:val="24"/>
        </w:rPr>
      </w:pPr>
    </w:p>
    <w:p w:rsidR="00596EEE" w:rsidRPr="00103E48" w:rsidRDefault="00596EEE" w:rsidP="00103E48">
      <w:pPr>
        <w:spacing w:after="0" w:line="240" w:lineRule="auto"/>
        <w:jc w:val="both"/>
        <w:rPr>
          <w:rFonts w:ascii="Arial" w:hAnsi="Arial" w:cs="Arial"/>
          <w:b/>
          <w:sz w:val="24"/>
          <w:szCs w:val="24"/>
        </w:rPr>
      </w:pPr>
    </w:p>
    <w:p w:rsidR="00596EEE" w:rsidRDefault="00462722" w:rsidP="00103E48">
      <w:pPr>
        <w:spacing w:after="0" w:line="240" w:lineRule="auto"/>
        <w:jc w:val="both"/>
        <w:rPr>
          <w:rFonts w:ascii="Arial" w:hAnsi="Arial" w:cs="Arial"/>
          <w:sz w:val="24"/>
          <w:szCs w:val="24"/>
        </w:rPr>
      </w:pPr>
      <w:r>
        <w:rPr>
          <w:rFonts w:ascii="Arial" w:hAnsi="Arial" w:cs="Arial"/>
          <w:sz w:val="24"/>
          <w:szCs w:val="24"/>
        </w:rPr>
        <w:t xml:space="preserve">      </w:t>
      </w:r>
      <w:r w:rsidR="00596EEE" w:rsidRPr="00103E48">
        <w:rPr>
          <w:rFonts w:ascii="Arial" w:hAnsi="Arial" w:cs="Arial"/>
          <w:sz w:val="24"/>
          <w:szCs w:val="24"/>
        </w:rPr>
        <w:t xml:space="preserve">Глава </w:t>
      </w:r>
      <w:r w:rsidR="00596EEE">
        <w:rPr>
          <w:rFonts w:ascii="Arial" w:hAnsi="Arial" w:cs="Arial"/>
          <w:sz w:val="24"/>
          <w:szCs w:val="24"/>
        </w:rPr>
        <w:t xml:space="preserve">муниципального  образования                      </w:t>
      </w:r>
      <w:r>
        <w:rPr>
          <w:rFonts w:ascii="Arial" w:hAnsi="Arial" w:cs="Arial"/>
          <w:sz w:val="24"/>
          <w:szCs w:val="24"/>
        </w:rPr>
        <w:t xml:space="preserve">       </w:t>
      </w:r>
      <w:r w:rsidR="00596EEE">
        <w:rPr>
          <w:rFonts w:ascii="Arial" w:hAnsi="Arial" w:cs="Arial"/>
          <w:sz w:val="24"/>
          <w:szCs w:val="24"/>
        </w:rPr>
        <w:t xml:space="preserve">  </w:t>
      </w:r>
      <w:proofErr w:type="spellStart"/>
      <w:r>
        <w:rPr>
          <w:rFonts w:ascii="Arial" w:hAnsi="Arial" w:cs="Arial"/>
          <w:sz w:val="24"/>
          <w:szCs w:val="24"/>
        </w:rPr>
        <w:t>А.С.Духнов</w:t>
      </w:r>
      <w:proofErr w:type="spellEnd"/>
    </w:p>
    <w:p w:rsidR="00596EEE" w:rsidRDefault="00596EEE" w:rsidP="00103E48">
      <w:pPr>
        <w:spacing w:after="0" w:line="240" w:lineRule="auto"/>
        <w:jc w:val="both"/>
        <w:rPr>
          <w:rFonts w:ascii="Arial" w:hAnsi="Arial" w:cs="Arial"/>
          <w:sz w:val="24"/>
          <w:szCs w:val="24"/>
        </w:rPr>
      </w:pPr>
      <w:r w:rsidRPr="00103E48">
        <w:rPr>
          <w:rFonts w:ascii="Arial" w:hAnsi="Arial" w:cs="Arial"/>
          <w:sz w:val="24"/>
          <w:szCs w:val="24"/>
        </w:rPr>
        <w:t xml:space="preserve"> </w:t>
      </w:r>
    </w:p>
    <w:p w:rsidR="00462722" w:rsidRDefault="00462722" w:rsidP="00103E48">
      <w:pPr>
        <w:spacing w:after="0" w:line="240" w:lineRule="auto"/>
        <w:jc w:val="both"/>
        <w:rPr>
          <w:rFonts w:ascii="Arial" w:hAnsi="Arial" w:cs="Arial"/>
          <w:sz w:val="24"/>
          <w:szCs w:val="24"/>
        </w:rPr>
      </w:pPr>
    </w:p>
    <w:p w:rsidR="00462722" w:rsidRDefault="00462722" w:rsidP="00103E48">
      <w:pPr>
        <w:spacing w:after="0" w:line="240" w:lineRule="auto"/>
        <w:jc w:val="both"/>
        <w:rPr>
          <w:rFonts w:ascii="Arial" w:hAnsi="Arial" w:cs="Arial"/>
          <w:sz w:val="24"/>
          <w:szCs w:val="24"/>
        </w:rPr>
      </w:pPr>
    </w:p>
    <w:p w:rsidR="000E4AB7" w:rsidRPr="00103E48" w:rsidRDefault="000E4AB7" w:rsidP="00103E48">
      <w:pPr>
        <w:spacing w:after="0" w:line="240" w:lineRule="auto"/>
        <w:jc w:val="both"/>
        <w:rPr>
          <w:rFonts w:ascii="Arial" w:hAnsi="Arial" w:cs="Arial"/>
          <w:sz w:val="24"/>
          <w:szCs w:val="24"/>
        </w:rPr>
      </w:pPr>
    </w:p>
    <w:p w:rsidR="00596EEE" w:rsidRPr="00103E48" w:rsidRDefault="00596EEE" w:rsidP="00103E48">
      <w:pPr>
        <w:autoSpaceDE w:val="0"/>
        <w:autoSpaceDN w:val="0"/>
        <w:adjustRightInd w:val="0"/>
        <w:spacing w:after="0" w:line="240" w:lineRule="auto"/>
        <w:jc w:val="right"/>
        <w:outlineLvl w:val="0"/>
        <w:rPr>
          <w:rFonts w:ascii="Arial" w:hAnsi="Arial" w:cs="Arial"/>
          <w:sz w:val="24"/>
          <w:szCs w:val="24"/>
        </w:rPr>
      </w:pPr>
    </w:p>
    <w:p w:rsidR="00596EEE" w:rsidRPr="00103E48" w:rsidRDefault="00596EEE" w:rsidP="00103E48">
      <w:pPr>
        <w:autoSpaceDE w:val="0"/>
        <w:autoSpaceDN w:val="0"/>
        <w:adjustRightInd w:val="0"/>
        <w:spacing w:after="0" w:line="240" w:lineRule="auto"/>
        <w:jc w:val="right"/>
        <w:outlineLvl w:val="0"/>
        <w:rPr>
          <w:rFonts w:ascii="Arial" w:hAnsi="Arial" w:cs="Arial"/>
          <w:sz w:val="24"/>
          <w:szCs w:val="24"/>
        </w:rPr>
      </w:pPr>
      <w:r w:rsidRPr="00103E48">
        <w:rPr>
          <w:rFonts w:ascii="Arial" w:hAnsi="Arial" w:cs="Arial"/>
          <w:sz w:val="24"/>
          <w:szCs w:val="24"/>
        </w:rPr>
        <w:lastRenderedPageBreak/>
        <w:t>Утвержден</w:t>
      </w:r>
    </w:p>
    <w:p w:rsidR="00596EEE" w:rsidRPr="00103E48" w:rsidRDefault="00596EEE" w:rsidP="00103E48">
      <w:pPr>
        <w:autoSpaceDE w:val="0"/>
        <w:autoSpaceDN w:val="0"/>
        <w:adjustRightInd w:val="0"/>
        <w:spacing w:after="0" w:line="240" w:lineRule="auto"/>
        <w:jc w:val="right"/>
        <w:rPr>
          <w:rFonts w:ascii="Arial" w:hAnsi="Arial" w:cs="Arial"/>
          <w:sz w:val="24"/>
          <w:szCs w:val="24"/>
        </w:rPr>
      </w:pPr>
      <w:r w:rsidRPr="00103E48">
        <w:rPr>
          <w:rFonts w:ascii="Arial" w:hAnsi="Arial" w:cs="Arial"/>
          <w:sz w:val="24"/>
          <w:szCs w:val="24"/>
        </w:rPr>
        <w:t xml:space="preserve">постановлением администрации </w:t>
      </w:r>
    </w:p>
    <w:p w:rsidR="00596EEE" w:rsidRPr="00103E48" w:rsidRDefault="00596EEE" w:rsidP="00103E48">
      <w:pPr>
        <w:autoSpaceDE w:val="0"/>
        <w:autoSpaceDN w:val="0"/>
        <w:adjustRightInd w:val="0"/>
        <w:spacing w:after="0" w:line="240" w:lineRule="auto"/>
        <w:jc w:val="right"/>
        <w:rPr>
          <w:rFonts w:ascii="Arial" w:hAnsi="Arial" w:cs="Arial"/>
          <w:sz w:val="24"/>
          <w:szCs w:val="24"/>
        </w:rPr>
      </w:pPr>
      <w:r w:rsidRPr="00103E48">
        <w:rPr>
          <w:rFonts w:ascii="Arial" w:hAnsi="Arial" w:cs="Arial"/>
          <w:sz w:val="24"/>
          <w:szCs w:val="24"/>
        </w:rPr>
        <w:t>муниципального образования</w:t>
      </w:r>
    </w:p>
    <w:p w:rsidR="00596EEE" w:rsidRPr="00103E48" w:rsidRDefault="00596EEE" w:rsidP="00103E48">
      <w:pPr>
        <w:autoSpaceDE w:val="0"/>
        <w:autoSpaceDN w:val="0"/>
        <w:adjustRightInd w:val="0"/>
        <w:spacing w:after="0" w:line="240" w:lineRule="auto"/>
        <w:jc w:val="right"/>
        <w:rPr>
          <w:rFonts w:ascii="Arial" w:hAnsi="Arial" w:cs="Arial"/>
          <w:sz w:val="24"/>
          <w:szCs w:val="24"/>
        </w:rPr>
      </w:pPr>
      <w:r w:rsidRPr="00103E48">
        <w:rPr>
          <w:rFonts w:ascii="Arial" w:hAnsi="Arial" w:cs="Arial"/>
          <w:sz w:val="24"/>
          <w:szCs w:val="24"/>
        </w:rPr>
        <w:t xml:space="preserve"> «</w:t>
      </w:r>
      <w:r w:rsidR="00462722">
        <w:rPr>
          <w:rFonts w:ascii="Arial" w:hAnsi="Arial" w:cs="Arial"/>
          <w:sz w:val="24"/>
          <w:szCs w:val="24"/>
        </w:rPr>
        <w:t>Село Садовое</w:t>
      </w:r>
      <w:r w:rsidRPr="00103E48">
        <w:rPr>
          <w:rFonts w:ascii="Arial" w:hAnsi="Arial" w:cs="Arial"/>
          <w:sz w:val="24"/>
          <w:szCs w:val="24"/>
        </w:rPr>
        <w:t xml:space="preserve">» </w:t>
      </w:r>
    </w:p>
    <w:p w:rsidR="00596EEE" w:rsidRPr="00103E48" w:rsidRDefault="000E4AB7" w:rsidP="00103E4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05.07.2013г. № 31</w:t>
      </w:r>
    </w:p>
    <w:p w:rsidR="00596EEE" w:rsidRPr="00103E48" w:rsidRDefault="00596EEE" w:rsidP="00103E48">
      <w:pPr>
        <w:autoSpaceDE w:val="0"/>
        <w:autoSpaceDN w:val="0"/>
        <w:adjustRightInd w:val="0"/>
        <w:spacing w:after="0" w:line="240" w:lineRule="auto"/>
        <w:jc w:val="center"/>
        <w:rPr>
          <w:rFonts w:ascii="Arial" w:hAnsi="Arial" w:cs="Arial"/>
          <w:sz w:val="24"/>
          <w:szCs w:val="24"/>
        </w:rPr>
      </w:pPr>
    </w:p>
    <w:p w:rsidR="00462722" w:rsidRPr="00462722" w:rsidRDefault="00501EE5" w:rsidP="00103E48">
      <w:pPr>
        <w:suppressAutoHyphens/>
        <w:spacing w:after="0" w:line="240" w:lineRule="auto"/>
        <w:jc w:val="center"/>
        <w:rPr>
          <w:rFonts w:ascii="Arial" w:hAnsi="Arial" w:cs="Arial"/>
          <w:sz w:val="24"/>
          <w:szCs w:val="24"/>
        </w:rPr>
      </w:pPr>
      <w:hyperlink r:id="rId8" w:history="1">
        <w:r w:rsidR="00596EEE" w:rsidRPr="00462722">
          <w:rPr>
            <w:rStyle w:val="a3"/>
            <w:rFonts w:ascii="Arial" w:hAnsi="Arial" w:cs="Arial"/>
            <w:color w:val="auto"/>
            <w:sz w:val="24"/>
            <w:szCs w:val="24"/>
          </w:rPr>
          <w:t>Административный регламент</w:t>
        </w:r>
      </w:hyperlink>
      <w:r w:rsidR="00596EEE" w:rsidRPr="00462722">
        <w:rPr>
          <w:rFonts w:ascii="Arial" w:hAnsi="Arial" w:cs="Arial"/>
          <w:sz w:val="24"/>
          <w:szCs w:val="24"/>
        </w:rPr>
        <w:t xml:space="preserve"> </w:t>
      </w:r>
    </w:p>
    <w:p w:rsidR="00596EEE" w:rsidRPr="00103E48" w:rsidRDefault="00596EEE" w:rsidP="00103E48">
      <w:pPr>
        <w:suppressAutoHyphens/>
        <w:spacing w:after="0" w:line="240" w:lineRule="auto"/>
        <w:jc w:val="center"/>
        <w:rPr>
          <w:rFonts w:ascii="Arial" w:hAnsi="Arial" w:cs="Arial"/>
          <w:sz w:val="24"/>
          <w:szCs w:val="24"/>
        </w:rPr>
      </w:pPr>
      <w:r w:rsidRPr="00103E48">
        <w:rPr>
          <w:rFonts w:ascii="Arial" w:hAnsi="Arial" w:cs="Arial"/>
          <w:sz w:val="24"/>
          <w:szCs w:val="24"/>
        </w:rPr>
        <w:t>администрации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по предоставлению муниципальной услуги «Предоставление выписки из реестра муниципального имущества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xml:space="preserve">» </w:t>
      </w:r>
    </w:p>
    <w:p w:rsidR="00596EEE" w:rsidRPr="00103E48" w:rsidRDefault="00596EEE" w:rsidP="00103E48">
      <w:pPr>
        <w:autoSpaceDE w:val="0"/>
        <w:autoSpaceDN w:val="0"/>
        <w:adjustRightInd w:val="0"/>
        <w:spacing w:after="0" w:line="240" w:lineRule="auto"/>
        <w:jc w:val="center"/>
        <w:outlineLvl w:val="1"/>
        <w:rPr>
          <w:rFonts w:ascii="Arial" w:hAnsi="Arial" w:cs="Arial"/>
          <w:b/>
          <w:sz w:val="24"/>
          <w:szCs w:val="24"/>
        </w:rPr>
      </w:pPr>
    </w:p>
    <w:p w:rsidR="00596EEE" w:rsidRPr="00103E48" w:rsidRDefault="00596EEE" w:rsidP="00103E48">
      <w:pPr>
        <w:autoSpaceDE w:val="0"/>
        <w:autoSpaceDN w:val="0"/>
        <w:adjustRightInd w:val="0"/>
        <w:spacing w:after="0" w:line="240" w:lineRule="auto"/>
        <w:jc w:val="center"/>
        <w:outlineLvl w:val="1"/>
        <w:rPr>
          <w:rFonts w:ascii="Arial" w:hAnsi="Arial" w:cs="Arial"/>
          <w:b/>
          <w:sz w:val="24"/>
          <w:szCs w:val="24"/>
        </w:rPr>
      </w:pPr>
      <w:r w:rsidRPr="00103E48">
        <w:rPr>
          <w:rFonts w:ascii="Arial" w:hAnsi="Arial" w:cs="Arial"/>
          <w:b/>
          <w:sz w:val="24"/>
          <w:szCs w:val="24"/>
        </w:rPr>
        <w:t>1. Общие положения</w:t>
      </w:r>
    </w:p>
    <w:p w:rsidR="00596EEE" w:rsidRPr="00103E48" w:rsidRDefault="00596EEE" w:rsidP="00103E48">
      <w:pPr>
        <w:autoSpaceDE w:val="0"/>
        <w:autoSpaceDN w:val="0"/>
        <w:adjustRightInd w:val="0"/>
        <w:spacing w:after="0" w:line="240" w:lineRule="auto"/>
        <w:jc w:val="center"/>
        <w:rPr>
          <w:rFonts w:ascii="Arial" w:hAnsi="Arial" w:cs="Arial"/>
          <w:sz w:val="24"/>
          <w:szCs w:val="24"/>
        </w:rPr>
      </w:pPr>
    </w:p>
    <w:p w:rsidR="00596EEE" w:rsidRPr="00103E48" w:rsidRDefault="00596EEE" w:rsidP="00103E48">
      <w:pPr>
        <w:numPr>
          <w:ilvl w:val="1"/>
          <w:numId w:val="4"/>
        </w:numPr>
        <w:shd w:val="clear" w:color="auto" w:fill="FFFFFF"/>
        <w:suppressAutoHyphens/>
        <w:autoSpaceDE w:val="0"/>
        <w:autoSpaceDN w:val="0"/>
        <w:adjustRightInd w:val="0"/>
        <w:spacing w:after="0" w:line="240" w:lineRule="auto"/>
        <w:ind w:left="0" w:firstLine="567"/>
        <w:jc w:val="both"/>
        <w:rPr>
          <w:rFonts w:ascii="Arial" w:hAnsi="Arial" w:cs="Arial"/>
          <w:b/>
          <w:sz w:val="24"/>
          <w:szCs w:val="24"/>
        </w:rPr>
      </w:pPr>
      <w:r w:rsidRPr="00103E48">
        <w:rPr>
          <w:rFonts w:ascii="Arial" w:hAnsi="Arial" w:cs="Arial"/>
          <w:b/>
          <w:sz w:val="24"/>
          <w:szCs w:val="24"/>
        </w:rPr>
        <w:t>Предмет регулирования регламента.</w:t>
      </w:r>
    </w:p>
    <w:p w:rsidR="00596EEE" w:rsidRPr="00103E48" w:rsidRDefault="00596EEE" w:rsidP="00103E48">
      <w:pPr>
        <w:shd w:val="clear" w:color="auto" w:fill="FFFFFF"/>
        <w:suppressAutoHyphens/>
        <w:autoSpaceDE w:val="0"/>
        <w:autoSpaceDN w:val="0"/>
        <w:adjustRightInd w:val="0"/>
        <w:spacing w:after="0" w:line="240" w:lineRule="auto"/>
        <w:ind w:firstLine="567"/>
        <w:jc w:val="both"/>
        <w:rPr>
          <w:rFonts w:ascii="Arial" w:hAnsi="Arial" w:cs="Arial"/>
          <w:sz w:val="24"/>
          <w:szCs w:val="24"/>
        </w:rPr>
      </w:pPr>
      <w:proofErr w:type="gramStart"/>
      <w:r w:rsidRPr="00103E48">
        <w:rPr>
          <w:rFonts w:ascii="Arial" w:hAnsi="Arial" w:cs="Arial"/>
          <w:sz w:val="24"/>
          <w:szCs w:val="24"/>
        </w:rPr>
        <w:t>Административный</w:t>
      </w:r>
      <w:hyperlink r:id="rId9" w:history="1">
        <w:r w:rsidRPr="00103E48">
          <w:rPr>
            <w:rStyle w:val="a3"/>
            <w:rFonts w:ascii="Arial" w:hAnsi="Arial" w:cs="Arial"/>
            <w:sz w:val="24"/>
            <w:szCs w:val="24"/>
          </w:rPr>
          <w:t xml:space="preserve"> регламент</w:t>
        </w:r>
      </w:hyperlink>
      <w:r w:rsidRPr="00103E48">
        <w:rPr>
          <w:rFonts w:ascii="Arial" w:hAnsi="Arial" w:cs="Arial"/>
          <w:sz w:val="24"/>
          <w:szCs w:val="24"/>
        </w:rPr>
        <w:t xml:space="preserve"> администрации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по предоставлению муниципальной услуги «Предоставление выписки из реестра муниципального имущества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roofErr w:type="gramEnd"/>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sz w:val="24"/>
          <w:szCs w:val="24"/>
        </w:rPr>
        <w:t>Административный</w:t>
      </w:r>
      <w:hyperlink r:id="rId10" w:history="1">
        <w:r w:rsidRPr="00103E48">
          <w:rPr>
            <w:rStyle w:val="a3"/>
            <w:rFonts w:ascii="Arial" w:hAnsi="Arial" w:cs="Arial"/>
            <w:sz w:val="24"/>
            <w:szCs w:val="24"/>
          </w:rPr>
          <w:t xml:space="preserve"> регламент</w:t>
        </w:r>
      </w:hyperlink>
      <w:r w:rsidRPr="00103E48">
        <w:rPr>
          <w:rFonts w:ascii="Arial" w:hAnsi="Arial" w:cs="Arial"/>
          <w:sz w:val="24"/>
          <w:szCs w:val="24"/>
        </w:rPr>
        <w:t xml:space="preserve"> администрации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xml:space="preserve">» по предоставлению муниципальной услуги (далее – административный регламент) размещен на официальном сайте </w:t>
      </w:r>
      <w:r w:rsidRPr="00103E48">
        <w:rPr>
          <w:rFonts w:ascii="Arial" w:hAnsi="Arial" w:cs="Arial"/>
          <w:bCs/>
          <w:spacing w:val="9"/>
          <w:sz w:val="24"/>
          <w:szCs w:val="24"/>
        </w:rPr>
        <w:t xml:space="preserve">муниципального образования </w:t>
      </w:r>
      <w:r w:rsidRPr="00103E48">
        <w:rPr>
          <w:rFonts w:ascii="Arial" w:hAnsi="Arial" w:cs="Arial"/>
          <w:sz w:val="24"/>
          <w:szCs w:val="24"/>
        </w:rPr>
        <w:t>«</w:t>
      </w:r>
      <w:r>
        <w:rPr>
          <w:rFonts w:ascii="Arial" w:hAnsi="Arial" w:cs="Arial"/>
          <w:sz w:val="24"/>
          <w:szCs w:val="24"/>
        </w:rPr>
        <w:t>Покровский  сельсовет</w:t>
      </w:r>
      <w:r w:rsidRPr="00103E48">
        <w:rPr>
          <w:rFonts w:ascii="Arial" w:hAnsi="Arial" w:cs="Arial"/>
          <w:sz w:val="24"/>
          <w:szCs w:val="24"/>
        </w:rPr>
        <w:t xml:space="preserve">» </w:t>
      </w:r>
      <w:hyperlink r:id="rId11" w:history="1">
        <w:r>
          <w:rPr>
            <w:rStyle w:val="a3"/>
            <w:rFonts w:ascii="Arial" w:hAnsi="Arial" w:cs="Arial"/>
            <w:sz w:val="24"/>
            <w:szCs w:val="24"/>
            <w:lang w:val="en-US"/>
          </w:rPr>
          <w:t>http</w:t>
        </w:r>
        <w:r>
          <w:rPr>
            <w:rStyle w:val="a3"/>
            <w:rFonts w:ascii="Arial" w:hAnsi="Arial" w:cs="Arial"/>
            <w:sz w:val="24"/>
            <w:szCs w:val="24"/>
          </w:rPr>
          <w:t>://</w:t>
        </w:r>
        <w:r>
          <w:rPr>
            <w:rStyle w:val="a3"/>
            <w:rFonts w:ascii="Arial" w:hAnsi="Arial" w:cs="Arial"/>
            <w:sz w:val="24"/>
            <w:szCs w:val="24"/>
            <w:lang w:val="en-US"/>
          </w:rPr>
          <w:t>www</w:t>
        </w:r>
        <w:r>
          <w:rPr>
            <w:rStyle w:val="a3"/>
            <w:rFonts w:ascii="Arial" w:hAnsi="Arial" w:cs="Arial"/>
            <w:sz w:val="24"/>
            <w:szCs w:val="24"/>
          </w:rPr>
          <w:t>.</w:t>
        </w:r>
        <w:r>
          <w:rPr>
            <w:rStyle w:val="a3"/>
            <w:rFonts w:ascii="Arial" w:hAnsi="Arial" w:cs="Arial"/>
            <w:sz w:val="24"/>
            <w:szCs w:val="24"/>
            <w:lang w:val="en-US"/>
          </w:rPr>
          <w:t>mo</w:t>
        </w:r>
        <w:r>
          <w:rPr>
            <w:rStyle w:val="a3"/>
            <w:rFonts w:ascii="Arial" w:hAnsi="Arial" w:cs="Arial"/>
            <w:sz w:val="24"/>
            <w:szCs w:val="24"/>
          </w:rPr>
          <w:t>.</w:t>
        </w:r>
        <w:r>
          <w:rPr>
            <w:rStyle w:val="a3"/>
            <w:rFonts w:ascii="Arial" w:hAnsi="Arial" w:cs="Arial"/>
            <w:sz w:val="24"/>
            <w:szCs w:val="24"/>
            <w:lang w:val="en-US"/>
          </w:rPr>
          <w:t>astrobl</w:t>
        </w:r>
        <w:r>
          <w:rPr>
            <w:rStyle w:val="a3"/>
            <w:rFonts w:ascii="Arial" w:hAnsi="Arial" w:cs="Arial"/>
            <w:sz w:val="24"/>
            <w:szCs w:val="24"/>
          </w:rPr>
          <w:t>.</w:t>
        </w:r>
        <w:r>
          <w:rPr>
            <w:rStyle w:val="a3"/>
            <w:rFonts w:ascii="Arial" w:hAnsi="Arial" w:cs="Arial"/>
            <w:sz w:val="24"/>
            <w:szCs w:val="24"/>
            <w:lang w:val="en-US"/>
          </w:rPr>
          <w:t>ru</w:t>
        </w:r>
      </w:hyperlink>
      <w:r>
        <w:rPr>
          <w:rFonts w:ascii="Arial" w:hAnsi="Arial" w:cs="Arial"/>
          <w:sz w:val="24"/>
          <w:szCs w:val="24"/>
        </w:rPr>
        <w:t>/</w:t>
      </w:r>
      <w:r w:rsidR="00462722" w:rsidRPr="00462722">
        <w:rPr>
          <w:rFonts w:ascii="Arial" w:hAnsi="Arial" w:cs="Arial"/>
          <w:color w:val="0000FF"/>
          <w:sz w:val="24"/>
          <w:szCs w:val="24"/>
          <w:u w:val="single"/>
        </w:rPr>
        <w:t xml:space="preserve"> </w:t>
      </w:r>
      <w:proofErr w:type="spellStart"/>
      <w:r w:rsidR="00462722">
        <w:rPr>
          <w:rFonts w:ascii="Arial" w:hAnsi="Arial" w:cs="Arial"/>
          <w:color w:val="0000FF"/>
          <w:sz w:val="24"/>
          <w:szCs w:val="24"/>
          <w:u w:val="single"/>
          <w:lang w:val="en-US"/>
        </w:rPr>
        <w:t>selosadovoe</w:t>
      </w:r>
      <w:proofErr w:type="spellEnd"/>
      <w:r w:rsidRPr="00D42357">
        <w:rPr>
          <w:rFonts w:ascii="Arial" w:hAnsi="Arial" w:cs="Arial"/>
          <w:color w:val="0000FF"/>
          <w:sz w:val="24"/>
          <w:szCs w:val="24"/>
          <w:u w:val="single"/>
        </w:rPr>
        <w:t>,</w:t>
      </w:r>
      <w:r>
        <w:t xml:space="preserve"> </w:t>
      </w:r>
      <w:r w:rsidRPr="00103E48">
        <w:rPr>
          <w:rFonts w:ascii="Arial" w:hAnsi="Arial" w:cs="Arial"/>
          <w:sz w:val="24"/>
          <w:szCs w:val="24"/>
        </w:rPr>
        <w:t xml:space="preserve">(далее - официальный сайт), в государственных информационных системах </w:t>
      </w:r>
      <w:hyperlink r:id="rId12" w:history="1">
        <w:r w:rsidRPr="00103E48">
          <w:rPr>
            <w:rStyle w:val="a3"/>
            <w:rFonts w:ascii="Arial" w:hAnsi="Arial" w:cs="Arial"/>
            <w:sz w:val="24"/>
            <w:szCs w:val="24"/>
          </w:rPr>
          <w:t>http://www.gosuslugi.ru</w:t>
        </w:r>
      </w:hyperlink>
      <w:r w:rsidRPr="00103E48">
        <w:rPr>
          <w:rFonts w:ascii="Arial" w:hAnsi="Arial" w:cs="Arial"/>
          <w:sz w:val="24"/>
          <w:szCs w:val="24"/>
        </w:rPr>
        <w:t>, http://gosuslugi.astrobl.ru (далее - единый, региональный порталы).</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sz w:val="24"/>
          <w:szCs w:val="24"/>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xml:space="preserve">» (далее – администрация). </w:t>
      </w:r>
    </w:p>
    <w:p w:rsidR="00596EEE" w:rsidRPr="00103E48" w:rsidRDefault="00596EEE" w:rsidP="00103E48">
      <w:pPr>
        <w:autoSpaceDE w:val="0"/>
        <w:autoSpaceDN w:val="0"/>
        <w:adjustRightInd w:val="0"/>
        <w:spacing w:after="0" w:line="240" w:lineRule="auto"/>
        <w:ind w:firstLine="567"/>
        <w:jc w:val="both"/>
        <w:outlineLvl w:val="1"/>
        <w:rPr>
          <w:rFonts w:ascii="Arial" w:hAnsi="Arial" w:cs="Arial"/>
          <w:b/>
          <w:sz w:val="24"/>
          <w:szCs w:val="24"/>
        </w:rPr>
      </w:pPr>
      <w:r w:rsidRPr="00103E48">
        <w:rPr>
          <w:rFonts w:ascii="Arial" w:hAnsi="Arial" w:cs="Arial"/>
          <w:b/>
          <w:sz w:val="24"/>
          <w:szCs w:val="24"/>
        </w:rPr>
        <w:t>1.2. Круг заявителей.</w:t>
      </w:r>
    </w:p>
    <w:p w:rsidR="00596EEE" w:rsidRPr="00103E48" w:rsidRDefault="00596EEE" w:rsidP="00103E48">
      <w:pPr>
        <w:autoSpaceDE w:val="0"/>
        <w:spacing w:after="0" w:line="240" w:lineRule="auto"/>
        <w:ind w:firstLine="540"/>
        <w:jc w:val="both"/>
        <w:rPr>
          <w:rFonts w:ascii="Arial" w:hAnsi="Arial" w:cs="Arial"/>
          <w:sz w:val="24"/>
          <w:szCs w:val="24"/>
        </w:rPr>
      </w:pPr>
      <w:r w:rsidRPr="00103E48">
        <w:rPr>
          <w:rFonts w:ascii="Arial" w:hAnsi="Arial" w:cs="Arial"/>
          <w:sz w:val="24"/>
          <w:szCs w:val="24"/>
        </w:rPr>
        <w:t>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596EEE" w:rsidRPr="00103E48" w:rsidRDefault="00596EEE" w:rsidP="00103E48">
      <w:pPr>
        <w:autoSpaceDE w:val="0"/>
        <w:spacing w:after="0" w:line="240" w:lineRule="auto"/>
        <w:ind w:firstLine="540"/>
        <w:rPr>
          <w:rFonts w:ascii="Arial" w:hAnsi="Arial" w:cs="Arial"/>
          <w:sz w:val="24"/>
          <w:szCs w:val="24"/>
        </w:rPr>
      </w:pPr>
      <w:r w:rsidRPr="00103E48">
        <w:rPr>
          <w:rFonts w:ascii="Arial" w:hAnsi="Arial" w:cs="Arial"/>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596EEE" w:rsidRPr="00103E48" w:rsidRDefault="00596EEE" w:rsidP="00103E48">
      <w:pPr>
        <w:autoSpaceDE w:val="0"/>
        <w:autoSpaceDN w:val="0"/>
        <w:adjustRightInd w:val="0"/>
        <w:spacing w:after="0" w:line="240" w:lineRule="auto"/>
        <w:ind w:firstLine="540"/>
        <w:jc w:val="both"/>
        <w:rPr>
          <w:rFonts w:ascii="Arial" w:hAnsi="Arial" w:cs="Arial"/>
          <w:b/>
          <w:sz w:val="24"/>
          <w:szCs w:val="24"/>
        </w:rPr>
      </w:pPr>
      <w:r w:rsidRPr="00103E48">
        <w:rPr>
          <w:rFonts w:ascii="Arial" w:hAnsi="Arial" w:cs="Arial"/>
          <w:b/>
          <w:sz w:val="24"/>
          <w:szCs w:val="24"/>
        </w:rPr>
        <w:t>1.3. Требования к порядку информирования о предоставлении муниципальной услуги.</w:t>
      </w:r>
    </w:p>
    <w:p w:rsidR="00596EEE" w:rsidRPr="00103E48" w:rsidRDefault="00596EEE" w:rsidP="00103E48">
      <w:pPr>
        <w:pStyle w:val="ConsPlusNormal0"/>
        <w:widowControl/>
        <w:ind w:firstLine="540"/>
        <w:jc w:val="both"/>
        <w:rPr>
          <w:sz w:val="24"/>
          <w:szCs w:val="24"/>
        </w:rPr>
      </w:pPr>
      <w:r w:rsidRPr="00103E48">
        <w:rPr>
          <w:sz w:val="24"/>
          <w:szCs w:val="24"/>
        </w:rPr>
        <w:t>1.3.1. Информация о месте нахождения и графике работы администрации:</w:t>
      </w:r>
    </w:p>
    <w:p w:rsidR="00596EEE" w:rsidRPr="00DB0DB9" w:rsidRDefault="00596EEE" w:rsidP="005F34B7">
      <w:pPr>
        <w:spacing w:after="0" w:line="240" w:lineRule="auto"/>
        <w:ind w:firstLine="708"/>
        <w:jc w:val="both"/>
        <w:rPr>
          <w:rFonts w:ascii="Arial" w:hAnsi="Arial" w:cs="Arial"/>
          <w:sz w:val="24"/>
          <w:szCs w:val="24"/>
        </w:rPr>
      </w:pPr>
      <w:r w:rsidRPr="00DB0DB9">
        <w:rPr>
          <w:rFonts w:ascii="Arial" w:hAnsi="Arial" w:cs="Arial"/>
          <w:sz w:val="24"/>
          <w:szCs w:val="24"/>
        </w:rPr>
        <w:t xml:space="preserve">Местонахождение администрации и почтовый адрес: </w:t>
      </w:r>
    </w:p>
    <w:p w:rsidR="00596EEE" w:rsidRPr="00DB0DB9" w:rsidRDefault="00596EEE" w:rsidP="005F34B7">
      <w:pPr>
        <w:spacing w:after="0"/>
        <w:ind w:firstLine="709"/>
        <w:jc w:val="both"/>
        <w:rPr>
          <w:rFonts w:ascii="Arial" w:hAnsi="Arial" w:cs="Arial"/>
          <w:sz w:val="24"/>
          <w:szCs w:val="24"/>
        </w:rPr>
      </w:pPr>
      <w:r w:rsidRPr="00DB0DB9">
        <w:rPr>
          <w:rFonts w:ascii="Arial" w:hAnsi="Arial" w:cs="Arial"/>
          <w:sz w:val="24"/>
          <w:szCs w:val="24"/>
        </w:rPr>
        <w:lastRenderedPageBreak/>
        <w:t>416</w:t>
      </w:r>
      <w:r w:rsidR="00462722">
        <w:rPr>
          <w:rFonts w:ascii="Arial" w:hAnsi="Arial" w:cs="Arial"/>
          <w:sz w:val="24"/>
          <w:szCs w:val="24"/>
        </w:rPr>
        <w:t>515</w:t>
      </w:r>
      <w:r w:rsidRPr="00DB0DB9">
        <w:rPr>
          <w:rFonts w:ascii="Arial" w:hAnsi="Arial" w:cs="Arial"/>
          <w:sz w:val="24"/>
          <w:szCs w:val="24"/>
        </w:rPr>
        <w:t xml:space="preserve">, Астраханская область, </w:t>
      </w:r>
      <w:proofErr w:type="spellStart"/>
      <w:r w:rsidRPr="00DB0DB9">
        <w:rPr>
          <w:rFonts w:ascii="Arial" w:hAnsi="Arial" w:cs="Arial"/>
          <w:sz w:val="24"/>
          <w:szCs w:val="24"/>
        </w:rPr>
        <w:t>Ахтубинский</w:t>
      </w:r>
      <w:proofErr w:type="spellEnd"/>
      <w:r w:rsidRPr="00DB0DB9">
        <w:rPr>
          <w:rFonts w:ascii="Arial" w:hAnsi="Arial" w:cs="Arial"/>
          <w:sz w:val="24"/>
          <w:szCs w:val="24"/>
        </w:rPr>
        <w:t xml:space="preserve"> район,  с. </w:t>
      </w:r>
      <w:proofErr w:type="gramStart"/>
      <w:r w:rsidR="00462722">
        <w:rPr>
          <w:rFonts w:ascii="Arial" w:hAnsi="Arial" w:cs="Arial"/>
          <w:sz w:val="24"/>
          <w:szCs w:val="24"/>
        </w:rPr>
        <w:t>Садовое</w:t>
      </w:r>
      <w:proofErr w:type="gramEnd"/>
      <w:r>
        <w:rPr>
          <w:rFonts w:ascii="Arial" w:hAnsi="Arial" w:cs="Arial"/>
          <w:sz w:val="24"/>
          <w:szCs w:val="24"/>
        </w:rPr>
        <w:t>, ул</w:t>
      </w:r>
      <w:r w:rsidRPr="00DB0DB9">
        <w:rPr>
          <w:rFonts w:ascii="Arial" w:hAnsi="Arial" w:cs="Arial"/>
          <w:sz w:val="24"/>
          <w:szCs w:val="24"/>
        </w:rPr>
        <w:t xml:space="preserve">. </w:t>
      </w:r>
      <w:r w:rsidR="00462722">
        <w:rPr>
          <w:rFonts w:ascii="Arial" w:hAnsi="Arial" w:cs="Arial"/>
          <w:sz w:val="24"/>
          <w:szCs w:val="24"/>
        </w:rPr>
        <w:t>Набережная, 174</w:t>
      </w:r>
      <w:r w:rsidRPr="00DB0DB9">
        <w:rPr>
          <w:rFonts w:ascii="Arial" w:hAnsi="Arial" w:cs="Arial"/>
          <w:sz w:val="24"/>
          <w:szCs w:val="24"/>
        </w:rPr>
        <w:t>.</w:t>
      </w:r>
    </w:p>
    <w:p w:rsidR="00596EEE" w:rsidRPr="00DB0DB9" w:rsidRDefault="00596EEE" w:rsidP="005F34B7">
      <w:pPr>
        <w:suppressAutoHyphens/>
        <w:spacing w:after="0" w:line="240" w:lineRule="auto"/>
        <w:ind w:firstLine="709"/>
        <w:jc w:val="both"/>
        <w:rPr>
          <w:rFonts w:ascii="Arial" w:hAnsi="Arial" w:cs="Arial"/>
          <w:kern w:val="2"/>
          <w:sz w:val="24"/>
          <w:szCs w:val="24"/>
          <w:lang w:eastAsia="ar-SA"/>
        </w:rPr>
      </w:pPr>
      <w:r w:rsidRPr="00DB0DB9">
        <w:rPr>
          <w:rFonts w:ascii="Arial" w:hAnsi="Arial" w:cs="Arial"/>
          <w:sz w:val="24"/>
          <w:szCs w:val="24"/>
        </w:rPr>
        <w:t>Адрес официального сайта в информационно-телекоммуникационной сети «Интернет» (далее – сеть «Интернет»)</w:t>
      </w:r>
      <w:r w:rsidRPr="00DB0DB9">
        <w:rPr>
          <w:rFonts w:ascii="Arial" w:hAnsi="Arial" w:cs="Arial"/>
          <w:kern w:val="2"/>
          <w:sz w:val="24"/>
          <w:szCs w:val="24"/>
          <w:lang w:eastAsia="ar-SA"/>
        </w:rPr>
        <w:t>:</w:t>
      </w:r>
    </w:p>
    <w:p w:rsidR="00596EEE" w:rsidRPr="007271D0" w:rsidRDefault="00501EE5" w:rsidP="005F34B7">
      <w:pPr>
        <w:spacing w:after="0"/>
        <w:ind w:firstLine="709"/>
        <w:jc w:val="both"/>
        <w:rPr>
          <w:rFonts w:ascii="Arial" w:hAnsi="Arial" w:cs="Arial"/>
          <w:sz w:val="24"/>
          <w:szCs w:val="24"/>
        </w:rPr>
      </w:pPr>
      <w:hyperlink r:id="rId13" w:history="1">
        <w:r w:rsidR="00596EEE">
          <w:rPr>
            <w:rStyle w:val="a3"/>
            <w:rFonts w:ascii="Arial" w:hAnsi="Arial" w:cs="Arial"/>
            <w:sz w:val="24"/>
            <w:szCs w:val="24"/>
            <w:lang w:val="en-US"/>
          </w:rPr>
          <w:t>http</w:t>
        </w:r>
        <w:r w:rsidR="00596EEE" w:rsidRPr="007271D0">
          <w:rPr>
            <w:rStyle w:val="a3"/>
            <w:rFonts w:ascii="Arial" w:hAnsi="Arial" w:cs="Arial"/>
            <w:sz w:val="24"/>
            <w:szCs w:val="24"/>
          </w:rPr>
          <w:t>://</w:t>
        </w:r>
        <w:r w:rsidR="00596EEE">
          <w:rPr>
            <w:rStyle w:val="a3"/>
            <w:rFonts w:ascii="Arial" w:hAnsi="Arial" w:cs="Arial"/>
            <w:sz w:val="24"/>
            <w:szCs w:val="24"/>
            <w:lang w:val="en-US"/>
          </w:rPr>
          <w:t>www</w:t>
        </w:r>
        <w:r w:rsidR="00596EEE" w:rsidRPr="007271D0">
          <w:rPr>
            <w:rStyle w:val="a3"/>
            <w:rFonts w:ascii="Arial" w:hAnsi="Arial" w:cs="Arial"/>
            <w:sz w:val="24"/>
            <w:szCs w:val="24"/>
          </w:rPr>
          <w:t>.</w:t>
        </w:r>
        <w:proofErr w:type="spellStart"/>
        <w:r w:rsidR="00596EEE">
          <w:rPr>
            <w:rStyle w:val="a3"/>
            <w:rFonts w:ascii="Arial" w:hAnsi="Arial" w:cs="Arial"/>
            <w:sz w:val="24"/>
            <w:szCs w:val="24"/>
            <w:lang w:val="en-US"/>
          </w:rPr>
          <w:t>mo</w:t>
        </w:r>
        <w:proofErr w:type="spellEnd"/>
        <w:r w:rsidR="00596EEE" w:rsidRPr="007271D0">
          <w:rPr>
            <w:rStyle w:val="a3"/>
            <w:rFonts w:ascii="Arial" w:hAnsi="Arial" w:cs="Arial"/>
            <w:sz w:val="24"/>
            <w:szCs w:val="24"/>
          </w:rPr>
          <w:t>.</w:t>
        </w:r>
        <w:proofErr w:type="spellStart"/>
        <w:r w:rsidR="00596EEE">
          <w:rPr>
            <w:rStyle w:val="a3"/>
            <w:rFonts w:ascii="Arial" w:hAnsi="Arial" w:cs="Arial"/>
            <w:sz w:val="24"/>
            <w:szCs w:val="24"/>
            <w:lang w:val="en-US"/>
          </w:rPr>
          <w:t>astrobl</w:t>
        </w:r>
        <w:proofErr w:type="spellEnd"/>
        <w:r w:rsidR="00596EEE" w:rsidRPr="007271D0">
          <w:rPr>
            <w:rStyle w:val="a3"/>
            <w:rFonts w:ascii="Arial" w:hAnsi="Arial" w:cs="Arial"/>
            <w:sz w:val="24"/>
            <w:szCs w:val="24"/>
          </w:rPr>
          <w:t>.</w:t>
        </w:r>
        <w:proofErr w:type="spellStart"/>
        <w:r w:rsidR="00596EEE">
          <w:rPr>
            <w:rStyle w:val="a3"/>
            <w:rFonts w:ascii="Arial" w:hAnsi="Arial" w:cs="Arial"/>
            <w:sz w:val="24"/>
            <w:szCs w:val="24"/>
            <w:lang w:val="en-US"/>
          </w:rPr>
          <w:t>ru</w:t>
        </w:r>
        <w:proofErr w:type="spellEnd"/>
      </w:hyperlink>
      <w:r w:rsidR="00596EEE" w:rsidRPr="007271D0">
        <w:rPr>
          <w:rFonts w:ascii="Arial" w:hAnsi="Arial" w:cs="Arial"/>
          <w:sz w:val="24"/>
          <w:szCs w:val="24"/>
        </w:rPr>
        <w:t>/</w:t>
      </w:r>
      <w:proofErr w:type="spellStart"/>
      <w:r w:rsidR="00462722">
        <w:rPr>
          <w:rFonts w:ascii="Arial" w:hAnsi="Arial" w:cs="Arial"/>
          <w:color w:val="0000FF"/>
          <w:sz w:val="24"/>
          <w:szCs w:val="24"/>
          <w:u w:val="single"/>
          <w:lang w:val="en-US"/>
        </w:rPr>
        <w:t>selosadovoe</w:t>
      </w:r>
      <w:proofErr w:type="spellEnd"/>
      <w:r w:rsidR="00596EEE" w:rsidRPr="007271D0">
        <w:rPr>
          <w:rFonts w:ascii="Arial" w:hAnsi="Arial" w:cs="Arial"/>
          <w:color w:val="0000FF"/>
          <w:sz w:val="24"/>
          <w:szCs w:val="24"/>
          <w:u w:val="single"/>
        </w:rPr>
        <w:t>,</w:t>
      </w:r>
    </w:p>
    <w:p w:rsidR="00501EE5" w:rsidRPr="00501EE5" w:rsidRDefault="00596EEE" w:rsidP="00501EE5">
      <w:pPr>
        <w:ind w:firstLine="709"/>
        <w:jc w:val="both"/>
        <w:rPr>
          <w:b/>
          <w:sz w:val="28"/>
          <w:szCs w:val="28"/>
        </w:rPr>
      </w:pPr>
      <w:r w:rsidRPr="00DB0DB9">
        <w:rPr>
          <w:rFonts w:ascii="Arial" w:hAnsi="Arial" w:cs="Arial"/>
          <w:kern w:val="2"/>
          <w:sz w:val="24"/>
          <w:szCs w:val="24"/>
          <w:lang w:eastAsia="ar-SA"/>
        </w:rPr>
        <w:t>Адрес электронной почты администрации:</w:t>
      </w:r>
      <w:r w:rsidRPr="006420E8">
        <w:t xml:space="preserve"> </w:t>
      </w:r>
      <w:hyperlink r:id="rId14" w:history="1">
        <w:r w:rsidR="00501EE5" w:rsidRPr="00A70A7F">
          <w:rPr>
            <w:rStyle w:val="a3"/>
            <w:b/>
            <w:sz w:val="28"/>
            <w:szCs w:val="28"/>
            <w:lang w:val="en-US"/>
          </w:rPr>
          <w:t>selo</w:t>
        </w:r>
        <w:r w:rsidR="00501EE5" w:rsidRPr="00A70A7F">
          <w:rPr>
            <w:rStyle w:val="a3"/>
            <w:b/>
            <w:sz w:val="28"/>
            <w:szCs w:val="28"/>
          </w:rPr>
          <w:t>-</w:t>
        </w:r>
        <w:r w:rsidR="00501EE5" w:rsidRPr="00A70A7F">
          <w:rPr>
            <w:rStyle w:val="a3"/>
            <w:b/>
            <w:sz w:val="28"/>
            <w:szCs w:val="28"/>
            <w:lang w:val="en-US"/>
          </w:rPr>
          <w:t>sadovoe</w:t>
        </w:r>
        <w:r w:rsidR="00501EE5" w:rsidRPr="00A70A7F">
          <w:rPr>
            <w:rStyle w:val="a3"/>
            <w:b/>
            <w:sz w:val="28"/>
            <w:szCs w:val="28"/>
          </w:rPr>
          <w:t>@</w:t>
        </w:r>
        <w:r w:rsidR="00501EE5" w:rsidRPr="00A70A7F">
          <w:rPr>
            <w:rStyle w:val="a3"/>
            <w:b/>
            <w:sz w:val="28"/>
            <w:szCs w:val="28"/>
            <w:lang w:val="en-US"/>
          </w:rPr>
          <w:t>yandex</w:t>
        </w:r>
        <w:r w:rsidR="00501EE5" w:rsidRPr="00A70A7F">
          <w:rPr>
            <w:rStyle w:val="a3"/>
            <w:b/>
            <w:sz w:val="28"/>
            <w:szCs w:val="28"/>
          </w:rPr>
          <w:t>.</w:t>
        </w:r>
        <w:proofErr w:type="spellStart"/>
        <w:r w:rsidR="00501EE5" w:rsidRPr="00A70A7F">
          <w:rPr>
            <w:rStyle w:val="a3"/>
            <w:b/>
            <w:sz w:val="28"/>
            <w:szCs w:val="28"/>
            <w:lang w:val="en-US"/>
          </w:rPr>
          <w:t>ru</w:t>
        </w:r>
        <w:proofErr w:type="spellEnd"/>
      </w:hyperlink>
    </w:p>
    <w:p w:rsidR="00596EEE" w:rsidRPr="00DB0DB9" w:rsidRDefault="00596EEE" w:rsidP="005F34B7">
      <w:pPr>
        <w:suppressAutoHyphens/>
        <w:spacing w:after="0" w:line="240" w:lineRule="auto"/>
        <w:ind w:firstLine="709"/>
        <w:jc w:val="both"/>
        <w:rPr>
          <w:rFonts w:ascii="Arial" w:hAnsi="Arial" w:cs="Arial"/>
          <w:sz w:val="24"/>
          <w:szCs w:val="24"/>
        </w:rPr>
      </w:pPr>
      <w:r w:rsidRPr="00DB0DB9">
        <w:rPr>
          <w:rFonts w:ascii="Arial" w:hAnsi="Arial" w:cs="Arial"/>
          <w:sz w:val="24"/>
          <w:szCs w:val="24"/>
        </w:rPr>
        <w:t xml:space="preserve">Справочные телефоны администрации: </w:t>
      </w:r>
    </w:p>
    <w:p w:rsidR="00596EEE" w:rsidRPr="00DB0DB9" w:rsidRDefault="00462722" w:rsidP="005F34B7">
      <w:pPr>
        <w:suppressAutoHyphens/>
        <w:spacing w:after="0" w:line="240" w:lineRule="auto"/>
        <w:ind w:firstLine="709"/>
        <w:jc w:val="both"/>
        <w:rPr>
          <w:rFonts w:ascii="Arial" w:hAnsi="Arial" w:cs="Arial"/>
          <w:sz w:val="24"/>
          <w:szCs w:val="24"/>
        </w:rPr>
      </w:pPr>
      <w:r>
        <w:rPr>
          <w:rFonts w:ascii="Arial" w:hAnsi="Arial" w:cs="Arial"/>
          <w:sz w:val="24"/>
          <w:szCs w:val="24"/>
        </w:rPr>
        <w:t>8(8514</w:t>
      </w:r>
      <w:r w:rsidRPr="00462722">
        <w:rPr>
          <w:rFonts w:ascii="Arial" w:hAnsi="Arial" w:cs="Arial"/>
          <w:sz w:val="24"/>
          <w:szCs w:val="24"/>
        </w:rPr>
        <w:t>0</w:t>
      </w:r>
      <w:r w:rsidR="00596EEE" w:rsidRPr="00DB0DB9">
        <w:rPr>
          <w:rFonts w:ascii="Arial" w:hAnsi="Arial" w:cs="Arial"/>
          <w:sz w:val="24"/>
          <w:szCs w:val="24"/>
        </w:rPr>
        <w:t xml:space="preserve">)  </w:t>
      </w:r>
      <w:r w:rsidRPr="00462722">
        <w:rPr>
          <w:rFonts w:ascii="Arial" w:hAnsi="Arial" w:cs="Arial"/>
          <w:sz w:val="24"/>
          <w:szCs w:val="24"/>
        </w:rPr>
        <w:t>4</w:t>
      </w:r>
      <w:r w:rsidR="00596EEE" w:rsidRPr="00DB0DB9">
        <w:rPr>
          <w:rFonts w:ascii="Arial" w:hAnsi="Arial" w:cs="Arial"/>
          <w:sz w:val="24"/>
          <w:szCs w:val="24"/>
        </w:rPr>
        <w:t>-</w:t>
      </w:r>
      <w:r w:rsidRPr="00462722">
        <w:rPr>
          <w:rFonts w:ascii="Arial" w:hAnsi="Arial" w:cs="Arial"/>
          <w:sz w:val="24"/>
          <w:szCs w:val="24"/>
        </w:rPr>
        <w:t>0</w:t>
      </w:r>
      <w:r w:rsidR="00596EEE">
        <w:rPr>
          <w:rFonts w:ascii="Arial" w:hAnsi="Arial" w:cs="Arial"/>
          <w:sz w:val="24"/>
          <w:szCs w:val="24"/>
        </w:rPr>
        <w:t>2</w:t>
      </w:r>
      <w:r>
        <w:rPr>
          <w:rFonts w:ascii="Arial" w:hAnsi="Arial" w:cs="Arial"/>
          <w:sz w:val="24"/>
          <w:szCs w:val="24"/>
        </w:rPr>
        <w:t>-</w:t>
      </w:r>
      <w:r w:rsidRPr="00462722">
        <w:rPr>
          <w:rFonts w:ascii="Arial" w:hAnsi="Arial" w:cs="Arial"/>
          <w:sz w:val="24"/>
          <w:szCs w:val="24"/>
        </w:rPr>
        <w:t>7</w:t>
      </w:r>
      <w:r w:rsidR="00596EEE">
        <w:rPr>
          <w:rFonts w:ascii="Arial" w:hAnsi="Arial" w:cs="Arial"/>
          <w:sz w:val="24"/>
          <w:szCs w:val="24"/>
        </w:rPr>
        <w:t>2</w:t>
      </w:r>
      <w:r w:rsidR="00596EEE" w:rsidRPr="00DB0DB9">
        <w:rPr>
          <w:rFonts w:ascii="Arial" w:hAnsi="Arial" w:cs="Arial"/>
          <w:sz w:val="24"/>
          <w:szCs w:val="24"/>
        </w:rPr>
        <w:t xml:space="preserve"> </w:t>
      </w:r>
      <w:r w:rsidR="00596EEE" w:rsidRPr="00DB0DB9">
        <w:rPr>
          <w:rFonts w:ascii="Arial" w:hAnsi="Arial" w:cs="Arial"/>
          <w:kern w:val="2"/>
          <w:sz w:val="24"/>
          <w:szCs w:val="24"/>
          <w:lang w:eastAsia="ar-SA"/>
        </w:rPr>
        <w:t xml:space="preserve">– телефон/факс приёмной администрации; </w:t>
      </w:r>
    </w:p>
    <w:p w:rsidR="00596EEE" w:rsidRPr="00DB0DB9" w:rsidRDefault="00462722" w:rsidP="005F34B7">
      <w:pPr>
        <w:spacing w:after="0"/>
        <w:ind w:firstLine="709"/>
        <w:jc w:val="both"/>
        <w:rPr>
          <w:rFonts w:ascii="Arial" w:hAnsi="Arial" w:cs="Arial"/>
          <w:kern w:val="2"/>
          <w:sz w:val="24"/>
          <w:szCs w:val="24"/>
          <w:lang w:eastAsia="ar-SA"/>
        </w:rPr>
      </w:pPr>
      <w:r>
        <w:rPr>
          <w:rFonts w:ascii="Arial" w:hAnsi="Arial" w:cs="Arial"/>
          <w:sz w:val="24"/>
          <w:szCs w:val="24"/>
        </w:rPr>
        <w:t>8(8514</w:t>
      </w:r>
      <w:r w:rsidRPr="00462722">
        <w:rPr>
          <w:rFonts w:ascii="Arial" w:hAnsi="Arial" w:cs="Arial"/>
          <w:sz w:val="24"/>
          <w:szCs w:val="24"/>
        </w:rPr>
        <w:t>0</w:t>
      </w:r>
      <w:r>
        <w:rPr>
          <w:rFonts w:ascii="Arial" w:hAnsi="Arial" w:cs="Arial"/>
          <w:sz w:val="24"/>
          <w:szCs w:val="24"/>
        </w:rPr>
        <w:t xml:space="preserve">)  </w:t>
      </w:r>
      <w:r w:rsidRPr="00462722">
        <w:rPr>
          <w:rFonts w:ascii="Arial" w:hAnsi="Arial" w:cs="Arial"/>
          <w:sz w:val="24"/>
          <w:szCs w:val="24"/>
        </w:rPr>
        <w:t>4</w:t>
      </w:r>
      <w:r w:rsidR="00596EEE">
        <w:rPr>
          <w:rFonts w:ascii="Arial" w:hAnsi="Arial" w:cs="Arial"/>
          <w:sz w:val="24"/>
          <w:szCs w:val="24"/>
        </w:rPr>
        <w:t>-</w:t>
      </w:r>
      <w:r w:rsidRPr="00462722">
        <w:rPr>
          <w:rFonts w:ascii="Arial" w:hAnsi="Arial" w:cs="Arial"/>
          <w:sz w:val="24"/>
          <w:szCs w:val="24"/>
        </w:rPr>
        <w:t>0</w:t>
      </w:r>
      <w:r>
        <w:rPr>
          <w:rFonts w:ascii="Arial" w:hAnsi="Arial" w:cs="Arial"/>
          <w:sz w:val="24"/>
          <w:szCs w:val="24"/>
        </w:rPr>
        <w:t>2-</w:t>
      </w:r>
      <w:r w:rsidRPr="00462722">
        <w:rPr>
          <w:rFonts w:ascii="Arial" w:hAnsi="Arial" w:cs="Arial"/>
          <w:sz w:val="24"/>
          <w:szCs w:val="24"/>
        </w:rPr>
        <w:t>75</w:t>
      </w:r>
      <w:r w:rsidR="00596EEE" w:rsidRPr="00DB0DB9">
        <w:rPr>
          <w:rFonts w:ascii="Arial" w:hAnsi="Arial" w:cs="Arial"/>
          <w:sz w:val="24"/>
          <w:szCs w:val="24"/>
        </w:rPr>
        <w:t xml:space="preserve"> - </w:t>
      </w:r>
      <w:r w:rsidR="00596EEE" w:rsidRPr="00DB0DB9">
        <w:rPr>
          <w:rFonts w:ascii="Arial" w:hAnsi="Arial" w:cs="Arial"/>
          <w:kern w:val="2"/>
          <w:sz w:val="24"/>
          <w:szCs w:val="24"/>
          <w:lang w:eastAsia="ar-SA"/>
        </w:rPr>
        <w:t>специалисты администрации;</w:t>
      </w:r>
    </w:p>
    <w:p w:rsidR="00596EEE" w:rsidRPr="00DB0DB9" w:rsidRDefault="00596EEE" w:rsidP="005F34B7">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 xml:space="preserve">График работы администрации: </w:t>
      </w:r>
    </w:p>
    <w:p w:rsidR="00596EEE" w:rsidRPr="00DB0DB9" w:rsidRDefault="00596EEE" w:rsidP="005F34B7">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 xml:space="preserve">понедельник-пятница с 8.00 до 16.00; </w:t>
      </w:r>
    </w:p>
    <w:p w:rsidR="00596EEE" w:rsidRPr="00DB0DB9" w:rsidRDefault="00596EEE" w:rsidP="005F34B7">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перерыв на обед с 12.00 до 13.00;</w:t>
      </w:r>
    </w:p>
    <w:p w:rsidR="00596EEE" w:rsidRPr="00DB0DB9" w:rsidRDefault="00596EEE" w:rsidP="005F34B7">
      <w:pPr>
        <w:suppressAutoHyphens/>
        <w:spacing w:after="0" w:line="240" w:lineRule="auto"/>
        <w:ind w:firstLine="709"/>
        <w:jc w:val="both"/>
        <w:rPr>
          <w:rFonts w:ascii="Arial" w:hAnsi="Arial" w:cs="Arial"/>
          <w:kern w:val="2"/>
          <w:sz w:val="24"/>
          <w:szCs w:val="24"/>
          <w:lang w:eastAsia="ar-SA"/>
        </w:rPr>
      </w:pPr>
      <w:r w:rsidRPr="00DB0DB9">
        <w:rPr>
          <w:rFonts w:ascii="Arial" w:hAnsi="Arial" w:cs="Arial"/>
          <w:kern w:val="2"/>
          <w:sz w:val="24"/>
          <w:szCs w:val="24"/>
          <w:lang w:eastAsia="ar-SA"/>
        </w:rPr>
        <w:t>выходные дни - суббота, воскресенье.</w:t>
      </w:r>
    </w:p>
    <w:p w:rsidR="00596EEE" w:rsidRDefault="00596EEE" w:rsidP="00103E48">
      <w:pPr>
        <w:pStyle w:val="ConsPlusNormal0"/>
        <w:widowControl/>
        <w:ind w:firstLine="540"/>
        <w:jc w:val="both"/>
        <w:rPr>
          <w:sz w:val="24"/>
          <w:szCs w:val="24"/>
        </w:rPr>
      </w:pPr>
    </w:p>
    <w:p w:rsidR="00596EEE" w:rsidRPr="00103E48" w:rsidRDefault="00596EEE" w:rsidP="00103E48">
      <w:pPr>
        <w:pStyle w:val="ConsPlusNormal0"/>
        <w:widowControl/>
        <w:ind w:firstLine="540"/>
        <w:jc w:val="both"/>
        <w:rPr>
          <w:b/>
          <w:sz w:val="24"/>
          <w:szCs w:val="24"/>
        </w:rPr>
      </w:pPr>
      <w:r w:rsidRPr="00103E48">
        <w:rPr>
          <w:b/>
          <w:sz w:val="24"/>
          <w:szCs w:val="24"/>
        </w:rPr>
        <w:t xml:space="preserve">1.4. Порядок получения информации заявителями по вопросам предоставления муниципальной услуги. </w:t>
      </w:r>
    </w:p>
    <w:p w:rsidR="00596EEE" w:rsidRPr="00103E48" w:rsidRDefault="00596EEE" w:rsidP="00103E48">
      <w:pPr>
        <w:pStyle w:val="ConsPlusNormal0"/>
        <w:widowControl/>
        <w:ind w:firstLine="540"/>
        <w:jc w:val="both"/>
        <w:rPr>
          <w:kern w:val="2"/>
          <w:sz w:val="24"/>
          <w:szCs w:val="24"/>
          <w:lang w:eastAsia="ar-SA"/>
        </w:rPr>
      </w:pPr>
      <w:r w:rsidRPr="00103E48">
        <w:rPr>
          <w:sz w:val="24"/>
          <w:szCs w:val="24"/>
        </w:rPr>
        <w:t xml:space="preserve">1.4.1. Информирование заявителей о предоставлении муниципальной услуги осуществляется </w:t>
      </w:r>
      <w:r w:rsidRPr="00103E48">
        <w:rPr>
          <w:kern w:val="2"/>
          <w:sz w:val="24"/>
          <w:szCs w:val="24"/>
          <w:lang w:eastAsia="ar-SA"/>
        </w:rPr>
        <w:t>специалистом администрации, ответственным за предоставление муниципальной услуги.</w:t>
      </w:r>
    </w:p>
    <w:p w:rsidR="00596EEE" w:rsidRPr="00103E48" w:rsidRDefault="00596EEE" w:rsidP="00103E48">
      <w:pPr>
        <w:autoSpaceDE w:val="0"/>
        <w:spacing w:after="0" w:line="240" w:lineRule="auto"/>
        <w:ind w:firstLine="539"/>
        <w:contextualSpacing/>
        <w:jc w:val="both"/>
        <w:rPr>
          <w:rFonts w:ascii="Arial" w:hAnsi="Arial" w:cs="Arial"/>
          <w:sz w:val="24"/>
          <w:szCs w:val="24"/>
          <w:lang w:eastAsia="en-US"/>
        </w:rPr>
      </w:pPr>
      <w:r w:rsidRPr="00103E48">
        <w:rPr>
          <w:rFonts w:ascii="Arial" w:hAnsi="Arial" w:cs="Arial"/>
          <w:sz w:val="24"/>
          <w:szCs w:val="24"/>
        </w:rPr>
        <w:t xml:space="preserve">Информацию по вопросам предоставления муниципальной услуги можно получить у </w:t>
      </w:r>
      <w:r w:rsidRPr="00103E48">
        <w:rPr>
          <w:rFonts w:ascii="Arial" w:hAnsi="Arial" w:cs="Arial"/>
          <w:kern w:val="2"/>
          <w:sz w:val="24"/>
          <w:szCs w:val="24"/>
          <w:lang w:eastAsia="ar-SA"/>
        </w:rPr>
        <w:t>специалиста администрации, ответственного за предоставление муниципальной услуги</w:t>
      </w:r>
      <w:r w:rsidRPr="00103E48">
        <w:rPr>
          <w:rFonts w:ascii="Arial" w:hAnsi="Arial" w:cs="Arial"/>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596EEE" w:rsidRPr="00103E48" w:rsidRDefault="00596EEE" w:rsidP="00103E48">
      <w:pPr>
        <w:autoSpaceDE w:val="0"/>
        <w:spacing w:after="0" w:line="240" w:lineRule="auto"/>
        <w:ind w:firstLine="539"/>
        <w:contextualSpacing/>
        <w:jc w:val="both"/>
        <w:rPr>
          <w:rFonts w:ascii="Arial" w:hAnsi="Arial" w:cs="Arial"/>
          <w:sz w:val="24"/>
          <w:szCs w:val="24"/>
        </w:rPr>
      </w:pPr>
      <w:r w:rsidRPr="00103E48">
        <w:rPr>
          <w:rFonts w:ascii="Arial" w:hAnsi="Arial" w:cs="Arial"/>
          <w:kern w:val="2"/>
          <w:sz w:val="24"/>
          <w:szCs w:val="24"/>
          <w:lang w:eastAsia="ar-SA"/>
        </w:rPr>
        <w:t xml:space="preserve"> </w:t>
      </w:r>
      <w:r w:rsidRPr="00103E48">
        <w:rPr>
          <w:rFonts w:ascii="Arial" w:hAnsi="Arial" w:cs="Arial"/>
          <w:sz w:val="24"/>
          <w:szCs w:val="24"/>
        </w:rPr>
        <w:t>Специалист администрации, ответственный за предоставление муниципальной услуги, осуществляет информирование по следующим направлениям:</w:t>
      </w:r>
    </w:p>
    <w:p w:rsidR="00596EEE" w:rsidRPr="00103E48" w:rsidRDefault="00596EEE" w:rsidP="00103E48">
      <w:pPr>
        <w:autoSpaceDE w:val="0"/>
        <w:autoSpaceDN w:val="0"/>
        <w:adjustRightInd w:val="0"/>
        <w:spacing w:after="0" w:line="240" w:lineRule="auto"/>
        <w:ind w:firstLine="539"/>
        <w:jc w:val="both"/>
        <w:rPr>
          <w:rFonts w:ascii="Arial" w:hAnsi="Arial" w:cs="Arial"/>
          <w:sz w:val="24"/>
          <w:szCs w:val="24"/>
        </w:rPr>
      </w:pPr>
      <w:r w:rsidRPr="00103E48">
        <w:rPr>
          <w:rFonts w:ascii="Arial" w:hAnsi="Arial" w:cs="Arial"/>
          <w:sz w:val="24"/>
          <w:szCs w:val="24"/>
        </w:rPr>
        <w:t>- о местонахождении и графике работы администрации;</w:t>
      </w:r>
    </w:p>
    <w:p w:rsidR="00596EEE" w:rsidRPr="00103E48" w:rsidRDefault="00596EEE" w:rsidP="00103E48">
      <w:pPr>
        <w:autoSpaceDE w:val="0"/>
        <w:autoSpaceDN w:val="0"/>
        <w:adjustRightInd w:val="0"/>
        <w:spacing w:after="0" w:line="240" w:lineRule="auto"/>
        <w:ind w:firstLine="539"/>
        <w:jc w:val="both"/>
        <w:rPr>
          <w:rFonts w:ascii="Arial" w:hAnsi="Arial" w:cs="Arial"/>
          <w:sz w:val="24"/>
          <w:szCs w:val="24"/>
        </w:rPr>
      </w:pPr>
      <w:r w:rsidRPr="00103E48">
        <w:rPr>
          <w:rFonts w:ascii="Arial" w:hAnsi="Arial" w:cs="Arial"/>
          <w:sz w:val="24"/>
          <w:szCs w:val="24"/>
        </w:rPr>
        <w:t>- о справочных телефонах администрации, о почтовом адресе администрации;</w:t>
      </w:r>
    </w:p>
    <w:p w:rsidR="00596EEE" w:rsidRPr="00103E48" w:rsidRDefault="00596EEE" w:rsidP="00103E48">
      <w:pPr>
        <w:autoSpaceDE w:val="0"/>
        <w:autoSpaceDN w:val="0"/>
        <w:adjustRightInd w:val="0"/>
        <w:spacing w:after="0" w:line="240" w:lineRule="auto"/>
        <w:ind w:firstLine="539"/>
        <w:jc w:val="both"/>
        <w:rPr>
          <w:rFonts w:ascii="Arial" w:hAnsi="Arial" w:cs="Arial"/>
          <w:sz w:val="24"/>
          <w:szCs w:val="24"/>
        </w:rPr>
      </w:pPr>
      <w:r w:rsidRPr="00103E48">
        <w:rPr>
          <w:rFonts w:ascii="Arial" w:hAnsi="Arial" w:cs="Arial"/>
          <w:sz w:val="24"/>
          <w:szCs w:val="24"/>
        </w:rPr>
        <w:t>- об адресе официального сайта администрации в сети «Интернет», адресе электронной почты администрации;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о порядке, форме и месте размещения указанной  в настоящем пункте административного регламента информации.</w:t>
      </w:r>
    </w:p>
    <w:p w:rsidR="00596EEE" w:rsidRPr="00103E48" w:rsidRDefault="00596EEE" w:rsidP="00103E48">
      <w:pPr>
        <w:pStyle w:val="ConsPlusNormal0"/>
        <w:widowControl/>
        <w:ind w:firstLine="540"/>
        <w:jc w:val="both"/>
        <w:rPr>
          <w:sz w:val="24"/>
          <w:szCs w:val="24"/>
        </w:rPr>
      </w:pPr>
      <w:r w:rsidRPr="00103E48">
        <w:rPr>
          <w:sz w:val="24"/>
          <w:szCs w:val="24"/>
        </w:rPr>
        <w:t>Основными требованиями к консультации заявителей являются:</w:t>
      </w:r>
    </w:p>
    <w:p w:rsidR="00596EEE" w:rsidRPr="00103E48" w:rsidRDefault="00596EEE" w:rsidP="00103E48">
      <w:pPr>
        <w:pStyle w:val="ConsPlusNormal0"/>
        <w:widowControl/>
        <w:ind w:firstLine="540"/>
        <w:jc w:val="both"/>
        <w:rPr>
          <w:sz w:val="24"/>
          <w:szCs w:val="24"/>
        </w:rPr>
      </w:pPr>
      <w:r w:rsidRPr="00103E48">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596EEE" w:rsidRPr="00103E48" w:rsidRDefault="00596EEE" w:rsidP="00103E48">
      <w:pPr>
        <w:pStyle w:val="ConsPlusNormal0"/>
        <w:widowControl/>
        <w:ind w:firstLine="540"/>
        <w:jc w:val="both"/>
        <w:rPr>
          <w:sz w:val="24"/>
          <w:szCs w:val="24"/>
        </w:rPr>
      </w:pPr>
      <w:r w:rsidRPr="00103E48">
        <w:rPr>
          <w:sz w:val="24"/>
          <w:szCs w:val="24"/>
        </w:rPr>
        <w:t>- своевременность;</w:t>
      </w:r>
    </w:p>
    <w:p w:rsidR="00596EEE" w:rsidRPr="00103E48" w:rsidRDefault="00596EEE" w:rsidP="00103E48">
      <w:pPr>
        <w:pStyle w:val="ConsPlusNormal0"/>
        <w:widowControl/>
        <w:ind w:firstLine="540"/>
        <w:jc w:val="both"/>
        <w:rPr>
          <w:sz w:val="24"/>
          <w:szCs w:val="24"/>
        </w:rPr>
      </w:pPr>
      <w:r w:rsidRPr="00103E48">
        <w:rPr>
          <w:sz w:val="24"/>
          <w:szCs w:val="24"/>
        </w:rPr>
        <w:t>- четкость в изложении материала;</w:t>
      </w:r>
    </w:p>
    <w:p w:rsidR="00596EEE" w:rsidRPr="00103E48" w:rsidRDefault="00596EEE" w:rsidP="00103E48">
      <w:pPr>
        <w:pStyle w:val="ConsPlusNormal0"/>
        <w:widowControl/>
        <w:ind w:firstLine="540"/>
        <w:jc w:val="both"/>
        <w:rPr>
          <w:sz w:val="24"/>
          <w:szCs w:val="24"/>
        </w:rPr>
      </w:pPr>
      <w:r w:rsidRPr="00103E48">
        <w:rPr>
          <w:sz w:val="24"/>
          <w:szCs w:val="24"/>
        </w:rPr>
        <w:t>- наглядность форм подачи материала;</w:t>
      </w:r>
    </w:p>
    <w:p w:rsidR="00596EEE" w:rsidRPr="00103E48" w:rsidRDefault="00596EEE" w:rsidP="00103E48">
      <w:pPr>
        <w:pStyle w:val="ConsPlusNormal0"/>
        <w:widowControl/>
        <w:ind w:firstLine="539"/>
        <w:jc w:val="both"/>
        <w:rPr>
          <w:sz w:val="24"/>
          <w:szCs w:val="24"/>
        </w:rPr>
      </w:pPr>
      <w:r w:rsidRPr="00103E48">
        <w:rPr>
          <w:sz w:val="24"/>
          <w:szCs w:val="24"/>
        </w:rPr>
        <w:t>- удобство и доступность.</w:t>
      </w:r>
    </w:p>
    <w:p w:rsidR="00596EEE" w:rsidRPr="00103E48" w:rsidRDefault="00596EEE" w:rsidP="00103E48">
      <w:pPr>
        <w:spacing w:after="0" w:line="240" w:lineRule="auto"/>
        <w:ind w:firstLine="709"/>
        <w:contextualSpacing/>
        <w:jc w:val="both"/>
        <w:rPr>
          <w:rFonts w:ascii="Arial" w:hAnsi="Arial" w:cs="Arial"/>
          <w:b/>
          <w:sz w:val="24"/>
          <w:szCs w:val="24"/>
          <w:u w:val="single"/>
        </w:rPr>
      </w:pPr>
      <w:r w:rsidRPr="00103E48">
        <w:rPr>
          <w:rFonts w:ascii="Arial" w:hAnsi="Arial" w:cs="Arial"/>
          <w:sz w:val="24"/>
          <w:szCs w:val="24"/>
        </w:rPr>
        <w:t xml:space="preserve">Консультирование осуществляется как в устной,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w:t>
      </w:r>
      <w:r w:rsidRPr="00103E48">
        <w:rPr>
          <w:rFonts w:ascii="Arial" w:hAnsi="Arial" w:cs="Arial"/>
          <w:sz w:val="24"/>
          <w:szCs w:val="24"/>
        </w:rPr>
        <w:lastRenderedPageBreak/>
        <w:t>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596EEE" w:rsidRPr="00103E48" w:rsidRDefault="00596EEE" w:rsidP="00103E48">
      <w:pPr>
        <w:pStyle w:val="ConsPlusNormal0"/>
        <w:widowControl/>
        <w:ind w:firstLine="539"/>
        <w:jc w:val="both"/>
        <w:rPr>
          <w:sz w:val="24"/>
          <w:szCs w:val="24"/>
        </w:rPr>
      </w:pPr>
      <w:r w:rsidRPr="00103E48">
        <w:rPr>
          <w:sz w:val="24"/>
          <w:szCs w:val="24"/>
        </w:rPr>
        <w:t>1.4.2. Информирование заявителей в администрации осуществляется в форме:</w:t>
      </w:r>
    </w:p>
    <w:p w:rsidR="00596EEE" w:rsidRPr="00103E48" w:rsidRDefault="00596EEE" w:rsidP="00103E48">
      <w:pPr>
        <w:autoSpaceDE w:val="0"/>
        <w:autoSpaceDN w:val="0"/>
        <w:adjustRightInd w:val="0"/>
        <w:spacing w:after="0" w:line="240" w:lineRule="auto"/>
        <w:ind w:firstLine="539"/>
        <w:jc w:val="both"/>
        <w:rPr>
          <w:rFonts w:ascii="Arial" w:hAnsi="Arial" w:cs="Arial"/>
          <w:sz w:val="24"/>
          <w:szCs w:val="24"/>
        </w:rPr>
      </w:pPr>
      <w:r w:rsidRPr="00103E48">
        <w:rPr>
          <w:rFonts w:ascii="Arial" w:hAnsi="Arial" w:cs="Arial"/>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596EEE" w:rsidRPr="00103E48" w:rsidRDefault="00596EEE" w:rsidP="00103E48">
      <w:pPr>
        <w:autoSpaceDE w:val="0"/>
        <w:autoSpaceDN w:val="0"/>
        <w:adjustRightInd w:val="0"/>
        <w:spacing w:after="0" w:line="240" w:lineRule="auto"/>
        <w:ind w:firstLine="539"/>
        <w:jc w:val="both"/>
        <w:rPr>
          <w:rFonts w:ascii="Arial" w:hAnsi="Arial" w:cs="Arial"/>
          <w:sz w:val="24"/>
          <w:szCs w:val="24"/>
        </w:rPr>
      </w:pPr>
      <w:r w:rsidRPr="00103E48">
        <w:rPr>
          <w:rFonts w:ascii="Arial" w:hAnsi="Arial" w:cs="Arial"/>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596EEE" w:rsidRPr="00103E48" w:rsidRDefault="00596EEE" w:rsidP="006420E8">
      <w:pPr>
        <w:spacing w:after="0"/>
        <w:ind w:firstLine="709"/>
        <w:jc w:val="both"/>
        <w:rPr>
          <w:rFonts w:ascii="Arial" w:hAnsi="Arial" w:cs="Arial"/>
          <w:sz w:val="24"/>
          <w:szCs w:val="24"/>
        </w:rPr>
      </w:pPr>
      <w:r w:rsidRPr="00103E48">
        <w:rPr>
          <w:rFonts w:ascii="Arial" w:hAnsi="Arial" w:cs="Arial"/>
          <w:sz w:val="24"/>
          <w:szCs w:val="24"/>
        </w:rPr>
        <w:t xml:space="preserve">- информационных материалов, которые размещаются на официальном сайте администрации </w:t>
      </w:r>
      <w:hyperlink r:id="rId15" w:history="1">
        <w:r>
          <w:rPr>
            <w:rStyle w:val="a3"/>
            <w:rFonts w:ascii="Arial" w:hAnsi="Arial" w:cs="Arial"/>
            <w:sz w:val="24"/>
            <w:szCs w:val="24"/>
            <w:lang w:val="en-US"/>
          </w:rPr>
          <w:t>http</w:t>
        </w:r>
        <w:r w:rsidRPr="007271D0">
          <w:rPr>
            <w:rStyle w:val="a3"/>
            <w:rFonts w:ascii="Arial" w:hAnsi="Arial" w:cs="Arial"/>
            <w:sz w:val="24"/>
            <w:szCs w:val="24"/>
          </w:rPr>
          <w:t>://</w:t>
        </w:r>
        <w:r>
          <w:rPr>
            <w:rStyle w:val="a3"/>
            <w:rFonts w:ascii="Arial" w:hAnsi="Arial" w:cs="Arial"/>
            <w:sz w:val="24"/>
            <w:szCs w:val="24"/>
            <w:lang w:val="en-US"/>
          </w:rPr>
          <w:t>www</w:t>
        </w:r>
        <w:r w:rsidRPr="007271D0">
          <w:rPr>
            <w:rStyle w:val="a3"/>
            <w:rFonts w:ascii="Arial" w:hAnsi="Arial" w:cs="Arial"/>
            <w:sz w:val="24"/>
            <w:szCs w:val="24"/>
          </w:rPr>
          <w:t>.</w:t>
        </w:r>
        <w:r>
          <w:rPr>
            <w:rStyle w:val="a3"/>
            <w:rFonts w:ascii="Arial" w:hAnsi="Arial" w:cs="Arial"/>
            <w:sz w:val="24"/>
            <w:szCs w:val="24"/>
            <w:lang w:val="en-US"/>
          </w:rPr>
          <w:t>mo</w:t>
        </w:r>
        <w:r w:rsidRPr="007271D0">
          <w:rPr>
            <w:rStyle w:val="a3"/>
            <w:rFonts w:ascii="Arial" w:hAnsi="Arial" w:cs="Arial"/>
            <w:sz w:val="24"/>
            <w:szCs w:val="24"/>
          </w:rPr>
          <w:t>.</w:t>
        </w:r>
        <w:r>
          <w:rPr>
            <w:rStyle w:val="a3"/>
            <w:rFonts w:ascii="Arial" w:hAnsi="Arial" w:cs="Arial"/>
            <w:sz w:val="24"/>
            <w:szCs w:val="24"/>
            <w:lang w:val="en-US"/>
          </w:rPr>
          <w:t>astrobl</w:t>
        </w:r>
        <w:r w:rsidRPr="007271D0">
          <w:rPr>
            <w:rStyle w:val="a3"/>
            <w:rFonts w:ascii="Arial" w:hAnsi="Arial" w:cs="Arial"/>
            <w:sz w:val="24"/>
            <w:szCs w:val="24"/>
          </w:rPr>
          <w:t>.</w:t>
        </w:r>
        <w:r>
          <w:rPr>
            <w:rStyle w:val="a3"/>
            <w:rFonts w:ascii="Arial" w:hAnsi="Arial" w:cs="Arial"/>
            <w:sz w:val="24"/>
            <w:szCs w:val="24"/>
            <w:lang w:val="en-US"/>
          </w:rPr>
          <w:t>ru</w:t>
        </w:r>
      </w:hyperlink>
      <w:r w:rsidRPr="007271D0">
        <w:rPr>
          <w:rFonts w:ascii="Arial" w:hAnsi="Arial" w:cs="Arial"/>
          <w:sz w:val="24"/>
          <w:szCs w:val="24"/>
        </w:rPr>
        <w:t>/</w:t>
      </w:r>
      <w:proofErr w:type="spellStart"/>
      <w:r w:rsidR="00462722">
        <w:rPr>
          <w:rFonts w:ascii="Arial" w:hAnsi="Arial" w:cs="Arial"/>
          <w:color w:val="0000FF"/>
          <w:sz w:val="24"/>
          <w:szCs w:val="24"/>
          <w:u w:val="single"/>
          <w:lang w:val="en-US"/>
        </w:rPr>
        <w:t>selosadovoe</w:t>
      </w:r>
      <w:proofErr w:type="spellEnd"/>
      <w:r w:rsidRPr="007271D0">
        <w:rPr>
          <w:rFonts w:ascii="Arial" w:hAnsi="Arial" w:cs="Arial"/>
          <w:color w:val="0000FF"/>
          <w:sz w:val="24"/>
          <w:szCs w:val="24"/>
          <w:u w:val="single"/>
        </w:rPr>
        <w:t>,</w:t>
      </w:r>
      <w:r w:rsidRPr="00103E48">
        <w:rPr>
          <w:rFonts w:ascii="Arial" w:hAnsi="Arial" w:cs="Arial"/>
          <w:sz w:val="24"/>
          <w:szCs w:val="24"/>
        </w:rPr>
        <w:t xml:space="preserve"> на региональном портале </w:t>
      </w:r>
      <w:r w:rsidRPr="00103E48">
        <w:rPr>
          <w:rFonts w:ascii="Arial" w:hAnsi="Arial" w:cs="Arial"/>
          <w:sz w:val="24"/>
          <w:szCs w:val="24"/>
          <w:lang w:val="en-US"/>
        </w:rPr>
        <w:t>http</w:t>
      </w:r>
      <w:r w:rsidRPr="00103E48">
        <w:rPr>
          <w:rFonts w:ascii="Arial" w:hAnsi="Arial" w:cs="Arial"/>
          <w:sz w:val="24"/>
          <w:szCs w:val="24"/>
        </w:rPr>
        <w:t>://</w:t>
      </w:r>
      <w:r w:rsidRPr="00103E48">
        <w:rPr>
          <w:rFonts w:ascii="Arial" w:hAnsi="Arial" w:cs="Arial"/>
          <w:sz w:val="24"/>
          <w:szCs w:val="24"/>
          <w:lang w:val="en-US"/>
        </w:rPr>
        <w:t>gosuslugi</w:t>
      </w:r>
      <w:r w:rsidRPr="00103E48">
        <w:rPr>
          <w:rFonts w:ascii="Arial" w:hAnsi="Arial" w:cs="Arial"/>
          <w:sz w:val="24"/>
          <w:szCs w:val="24"/>
        </w:rPr>
        <w:t>.</w:t>
      </w:r>
      <w:r w:rsidRPr="00103E48">
        <w:rPr>
          <w:rFonts w:ascii="Arial" w:hAnsi="Arial" w:cs="Arial"/>
          <w:sz w:val="24"/>
          <w:szCs w:val="24"/>
          <w:lang w:val="en-US"/>
        </w:rPr>
        <w:t>astrobl</w:t>
      </w:r>
      <w:r w:rsidRPr="00103E48">
        <w:rPr>
          <w:rFonts w:ascii="Arial" w:hAnsi="Arial" w:cs="Arial"/>
          <w:sz w:val="24"/>
          <w:szCs w:val="24"/>
        </w:rPr>
        <w:t>.</w:t>
      </w:r>
      <w:r w:rsidRPr="00103E48">
        <w:rPr>
          <w:rFonts w:ascii="Arial" w:hAnsi="Arial" w:cs="Arial"/>
          <w:sz w:val="24"/>
          <w:szCs w:val="24"/>
          <w:lang w:val="en-US"/>
        </w:rPr>
        <w:t>ru</w:t>
      </w:r>
      <w:r w:rsidRPr="00103E48">
        <w:rPr>
          <w:rFonts w:ascii="Arial" w:hAnsi="Arial" w:cs="Arial"/>
          <w:sz w:val="24"/>
          <w:szCs w:val="24"/>
        </w:rPr>
        <w:t xml:space="preserve">, едином портале </w:t>
      </w:r>
      <w:r w:rsidRPr="00103E48">
        <w:rPr>
          <w:rFonts w:ascii="Arial" w:hAnsi="Arial" w:cs="Arial"/>
          <w:sz w:val="24"/>
          <w:szCs w:val="24"/>
          <w:lang w:val="en-US"/>
        </w:rPr>
        <w:t>http</w:t>
      </w:r>
      <w:r w:rsidRPr="00103E48">
        <w:rPr>
          <w:rFonts w:ascii="Arial" w:hAnsi="Arial" w:cs="Arial"/>
          <w:sz w:val="24"/>
          <w:szCs w:val="24"/>
        </w:rPr>
        <w:t>://</w:t>
      </w:r>
      <w:r w:rsidRPr="00103E48">
        <w:rPr>
          <w:rFonts w:ascii="Arial" w:hAnsi="Arial" w:cs="Arial"/>
          <w:sz w:val="24"/>
          <w:szCs w:val="24"/>
          <w:lang w:val="en-US"/>
        </w:rPr>
        <w:t>www</w:t>
      </w:r>
      <w:r w:rsidRPr="00103E48">
        <w:rPr>
          <w:rFonts w:ascii="Arial" w:hAnsi="Arial" w:cs="Arial"/>
          <w:sz w:val="24"/>
          <w:szCs w:val="24"/>
        </w:rPr>
        <w:t>.</w:t>
      </w:r>
      <w:proofErr w:type="spellStart"/>
      <w:r w:rsidRPr="00103E48">
        <w:rPr>
          <w:rFonts w:ascii="Arial" w:hAnsi="Arial" w:cs="Arial"/>
          <w:sz w:val="24"/>
          <w:szCs w:val="24"/>
          <w:lang w:val="en-US"/>
        </w:rPr>
        <w:t>gosuslugi</w:t>
      </w:r>
      <w:proofErr w:type="spellEnd"/>
      <w:r w:rsidRPr="00103E48">
        <w:rPr>
          <w:rFonts w:ascii="Arial" w:hAnsi="Arial" w:cs="Arial"/>
          <w:sz w:val="24"/>
          <w:szCs w:val="24"/>
        </w:rPr>
        <w:t>.</w:t>
      </w:r>
      <w:proofErr w:type="spellStart"/>
      <w:r w:rsidRPr="00103E48">
        <w:rPr>
          <w:rFonts w:ascii="Arial" w:hAnsi="Arial" w:cs="Arial"/>
          <w:sz w:val="24"/>
          <w:szCs w:val="24"/>
          <w:lang w:val="en-US"/>
        </w:rPr>
        <w:t>ru</w:t>
      </w:r>
      <w:proofErr w:type="spellEnd"/>
      <w:r w:rsidRPr="00103E48">
        <w:rPr>
          <w:rFonts w:ascii="Arial" w:hAnsi="Arial" w:cs="Arial"/>
          <w:sz w:val="24"/>
          <w:szCs w:val="24"/>
        </w:rPr>
        <w:t xml:space="preserve"> и на информационных стендах, размещенных в помещении администрации.</w:t>
      </w:r>
    </w:p>
    <w:p w:rsidR="00596EEE" w:rsidRPr="00103E48" w:rsidRDefault="00596EEE" w:rsidP="00103E48">
      <w:pPr>
        <w:pStyle w:val="ConsPlusNormal0"/>
        <w:widowControl/>
        <w:ind w:firstLine="539"/>
        <w:jc w:val="both"/>
        <w:rPr>
          <w:sz w:val="24"/>
          <w:szCs w:val="24"/>
        </w:rPr>
      </w:pPr>
      <w:r w:rsidRPr="00103E48">
        <w:rPr>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596EEE" w:rsidRPr="00103E48" w:rsidRDefault="00596EEE" w:rsidP="00103E48">
      <w:pPr>
        <w:pStyle w:val="ConsPlusNormal0"/>
        <w:widowControl/>
        <w:ind w:firstLine="540"/>
        <w:jc w:val="both"/>
        <w:rPr>
          <w:sz w:val="24"/>
          <w:szCs w:val="24"/>
        </w:rPr>
      </w:pPr>
      <w:r w:rsidRPr="00103E48">
        <w:rPr>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1.4.4. На информационных стендах и на официальном сайте администрации размещаются следующие материалы: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xml:space="preserve">- сведения о перечне предоставляемых муниципальных услуг; </w:t>
      </w:r>
    </w:p>
    <w:p w:rsidR="00596EEE" w:rsidRPr="00103E48" w:rsidRDefault="00596EEE" w:rsidP="00103E48">
      <w:pPr>
        <w:shd w:val="clear" w:color="auto" w:fill="FFFFFF"/>
        <w:spacing w:after="0" w:line="240" w:lineRule="auto"/>
        <w:ind w:firstLine="538"/>
        <w:contextualSpacing/>
        <w:jc w:val="both"/>
        <w:rPr>
          <w:rFonts w:ascii="Arial" w:hAnsi="Arial" w:cs="Arial"/>
          <w:sz w:val="24"/>
          <w:szCs w:val="24"/>
        </w:rPr>
      </w:pPr>
      <w:r w:rsidRPr="00103E48">
        <w:rPr>
          <w:rFonts w:ascii="Arial" w:hAnsi="Arial" w:cs="Arial"/>
          <w:sz w:val="24"/>
          <w:szCs w:val="24"/>
        </w:rPr>
        <w:t>-</w:t>
      </w:r>
      <w:r w:rsidRPr="00103E48">
        <w:rPr>
          <w:rFonts w:ascii="Arial" w:hAnsi="Arial" w:cs="Arial"/>
          <w:sz w:val="24"/>
          <w:szCs w:val="24"/>
          <w:lang w:val="en-US"/>
        </w:rPr>
        <w:t> </w:t>
      </w:r>
      <w:r w:rsidRPr="00103E48">
        <w:rPr>
          <w:rFonts w:ascii="Arial" w:hAnsi="Arial" w:cs="Arial"/>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596EEE" w:rsidRPr="00103E48" w:rsidRDefault="00596EEE" w:rsidP="00103E48">
      <w:pPr>
        <w:tabs>
          <w:tab w:val="left" w:pos="0"/>
        </w:tabs>
        <w:spacing w:after="0" w:line="240" w:lineRule="auto"/>
        <w:ind w:firstLine="540"/>
        <w:contextualSpacing/>
        <w:jc w:val="both"/>
        <w:rPr>
          <w:rFonts w:ascii="Arial" w:hAnsi="Arial" w:cs="Arial"/>
          <w:sz w:val="24"/>
          <w:szCs w:val="24"/>
        </w:rPr>
      </w:pPr>
      <w:r w:rsidRPr="00103E48">
        <w:rPr>
          <w:rFonts w:ascii="Arial" w:hAnsi="Arial" w:cs="Arial"/>
          <w:sz w:val="24"/>
          <w:szCs w:val="24"/>
        </w:rPr>
        <w:t>- текст настоящего административного регламента;</w:t>
      </w:r>
    </w:p>
    <w:p w:rsidR="00596EEE" w:rsidRPr="00103E48" w:rsidRDefault="00596EEE" w:rsidP="00103E48">
      <w:pPr>
        <w:pStyle w:val="ConsPlusNormal0"/>
        <w:widowControl/>
        <w:ind w:firstLine="567"/>
        <w:jc w:val="both"/>
        <w:rPr>
          <w:sz w:val="24"/>
          <w:szCs w:val="24"/>
        </w:rPr>
      </w:pPr>
      <w:r w:rsidRPr="00103E48">
        <w:rPr>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596EEE" w:rsidRPr="00103E48" w:rsidRDefault="00596EEE" w:rsidP="00103E48">
      <w:pPr>
        <w:pStyle w:val="ConsPlusNormal0"/>
        <w:widowControl/>
        <w:ind w:firstLine="567"/>
        <w:jc w:val="both"/>
        <w:rPr>
          <w:sz w:val="24"/>
          <w:szCs w:val="24"/>
        </w:rPr>
      </w:pPr>
      <w:r w:rsidRPr="00103E48">
        <w:rPr>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lastRenderedPageBreak/>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596EEE" w:rsidRPr="00103E48" w:rsidRDefault="00596EEE" w:rsidP="00103E48">
      <w:pPr>
        <w:pStyle w:val="ConsPlusNormal0"/>
        <w:widowControl/>
        <w:ind w:firstLine="567"/>
        <w:jc w:val="both"/>
        <w:rPr>
          <w:sz w:val="24"/>
          <w:szCs w:val="24"/>
        </w:rPr>
      </w:pPr>
      <w:r w:rsidRPr="00103E48">
        <w:rPr>
          <w:sz w:val="24"/>
          <w:szCs w:val="24"/>
        </w:rPr>
        <w:t>- образец заполнения заявления  о предоставлении муниципальной услуги (приложение №2 к административному регламенту);</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досудебный  (внесудебный)  порядок обжалования решений и действий (бездействий) администрации, специалистов администрации;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исчерпывающий перечень оснований для отказа в предоставлении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p>
    <w:p w:rsidR="00596EEE" w:rsidRPr="00103E48" w:rsidRDefault="00596EEE" w:rsidP="00103E48">
      <w:pPr>
        <w:autoSpaceDE w:val="0"/>
        <w:autoSpaceDN w:val="0"/>
        <w:adjustRightInd w:val="0"/>
        <w:spacing w:after="0" w:line="240" w:lineRule="auto"/>
        <w:jc w:val="center"/>
        <w:outlineLvl w:val="1"/>
        <w:rPr>
          <w:rFonts w:ascii="Arial" w:hAnsi="Arial" w:cs="Arial"/>
          <w:b/>
          <w:sz w:val="24"/>
          <w:szCs w:val="24"/>
        </w:rPr>
      </w:pPr>
      <w:r w:rsidRPr="00103E48">
        <w:rPr>
          <w:rFonts w:ascii="Arial" w:hAnsi="Arial" w:cs="Arial"/>
          <w:b/>
          <w:sz w:val="24"/>
          <w:szCs w:val="24"/>
        </w:rPr>
        <w:t>2. Стандарт предоставления муниципальной услуги</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b/>
          <w:sz w:val="24"/>
          <w:szCs w:val="24"/>
        </w:rPr>
        <w:t>2.1. Наименование муниципальной услуги</w:t>
      </w:r>
      <w:r w:rsidRPr="00103E48">
        <w:rPr>
          <w:rFonts w:ascii="Arial" w:hAnsi="Arial" w:cs="Arial"/>
          <w:sz w:val="24"/>
          <w:szCs w:val="24"/>
        </w:rPr>
        <w:t>: «Предоставление выписки из реестра муниципального имущества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w:t>
      </w:r>
    </w:p>
    <w:p w:rsidR="00596EEE" w:rsidRPr="00103E48" w:rsidRDefault="00596EEE" w:rsidP="00103E48">
      <w:pPr>
        <w:suppressAutoHyphens/>
        <w:spacing w:after="0" w:line="240" w:lineRule="auto"/>
        <w:ind w:firstLine="567"/>
        <w:jc w:val="both"/>
        <w:rPr>
          <w:rFonts w:ascii="Arial" w:hAnsi="Arial" w:cs="Arial"/>
          <w:b/>
          <w:sz w:val="24"/>
          <w:szCs w:val="24"/>
        </w:rPr>
      </w:pPr>
      <w:r w:rsidRPr="00103E48">
        <w:rPr>
          <w:rFonts w:ascii="Arial" w:hAnsi="Arial" w:cs="Arial"/>
          <w:b/>
          <w:sz w:val="24"/>
          <w:szCs w:val="24"/>
        </w:rPr>
        <w:t>2.2. Органы и организации, участвующие в предоставлении муниципальной услуги.</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sz w:val="24"/>
          <w:szCs w:val="24"/>
        </w:rPr>
        <w:t>2.2.1.</w:t>
      </w:r>
      <w:r w:rsidRPr="00103E48">
        <w:rPr>
          <w:rFonts w:ascii="Arial" w:hAnsi="Arial" w:cs="Arial"/>
          <w:sz w:val="24"/>
          <w:szCs w:val="24"/>
          <w:lang w:val="en-US"/>
        </w:rPr>
        <w:t> </w:t>
      </w:r>
      <w:r w:rsidRPr="00103E48">
        <w:rPr>
          <w:rFonts w:ascii="Arial" w:hAnsi="Arial" w:cs="Arial"/>
          <w:sz w:val="24"/>
          <w:szCs w:val="24"/>
        </w:rPr>
        <w:t>Предоставление муниципальной услуги осуществляется администрацией.</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sz w:val="24"/>
          <w:szCs w:val="24"/>
        </w:rPr>
        <w:t>Ответственными за предоставление муниципальной услуги являются должностные лица администрации,</w:t>
      </w:r>
      <w:r w:rsidRPr="00103E48">
        <w:rPr>
          <w:rFonts w:ascii="Arial" w:hAnsi="Arial" w:cs="Arial"/>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596EEE" w:rsidRPr="00103E48" w:rsidRDefault="00596EEE" w:rsidP="00103E48">
      <w:pPr>
        <w:suppressAutoHyphens/>
        <w:spacing w:after="0" w:line="240" w:lineRule="auto"/>
        <w:ind w:firstLine="540"/>
        <w:jc w:val="both"/>
        <w:rPr>
          <w:rFonts w:ascii="Arial" w:hAnsi="Arial" w:cs="Arial"/>
          <w:bCs/>
          <w:sz w:val="24"/>
          <w:szCs w:val="24"/>
        </w:rPr>
      </w:pPr>
      <w:r w:rsidRPr="00103E48">
        <w:rPr>
          <w:rFonts w:ascii="Arial" w:hAnsi="Arial" w:cs="Arial"/>
          <w:sz w:val="24"/>
          <w:szCs w:val="24"/>
        </w:rPr>
        <w:t xml:space="preserve">2.2.2. </w:t>
      </w:r>
      <w:r w:rsidRPr="00103E48">
        <w:rPr>
          <w:rFonts w:ascii="Arial" w:hAnsi="Arial" w:cs="Arial"/>
          <w:bCs/>
          <w:sz w:val="24"/>
          <w:szCs w:val="24"/>
        </w:rPr>
        <w:t xml:space="preserve">В предоставлении муниципальной услуги не участвуют иные органы и организации. </w:t>
      </w:r>
    </w:p>
    <w:p w:rsidR="00596EEE" w:rsidRPr="00103E48" w:rsidRDefault="00596EEE" w:rsidP="00103E48">
      <w:pPr>
        <w:tabs>
          <w:tab w:val="left" w:pos="3820"/>
        </w:tabs>
        <w:suppressAutoHyphens/>
        <w:spacing w:after="0" w:line="240" w:lineRule="auto"/>
        <w:ind w:firstLine="709"/>
        <w:contextualSpacing/>
        <w:jc w:val="both"/>
        <w:rPr>
          <w:rFonts w:ascii="Arial" w:hAnsi="Arial" w:cs="Arial"/>
          <w:sz w:val="24"/>
          <w:szCs w:val="24"/>
        </w:rPr>
      </w:pPr>
      <w:proofErr w:type="gramStart"/>
      <w:r w:rsidRPr="00103E48">
        <w:rPr>
          <w:rFonts w:ascii="Arial" w:hAnsi="Arial" w:cs="Arial"/>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103E48">
        <w:rPr>
          <w:rFonts w:ascii="Arial" w:hAnsi="Arial" w:cs="Arial"/>
          <w:sz w:val="24"/>
          <w:szCs w:val="24"/>
        </w:rPr>
        <w:t xml:space="preserve">, которые являются необходимыми и обязательными для предоставления муниципальных услуг, </w:t>
      </w:r>
      <w:proofErr w:type="gramStart"/>
      <w:r w:rsidRPr="00103E48">
        <w:rPr>
          <w:rFonts w:ascii="Arial" w:hAnsi="Arial" w:cs="Arial"/>
          <w:sz w:val="24"/>
          <w:szCs w:val="24"/>
        </w:rPr>
        <w:t>утвержденный</w:t>
      </w:r>
      <w:proofErr w:type="gramEnd"/>
      <w:r w:rsidRPr="00103E48">
        <w:rPr>
          <w:rFonts w:ascii="Arial" w:hAnsi="Arial" w:cs="Arial"/>
          <w:sz w:val="24"/>
          <w:szCs w:val="24"/>
        </w:rPr>
        <w:t xml:space="preserve"> решением Совета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w:t>
      </w:r>
    </w:p>
    <w:p w:rsidR="00596EEE" w:rsidRPr="00103E48" w:rsidRDefault="00596EEE" w:rsidP="00103E48">
      <w:pPr>
        <w:widowControl w:val="0"/>
        <w:spacing w:after="0" w:line="240" w:lineRule="auto"/>
        <w:ind w:firstLine="539"/>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 xml:space="preserve">2.3.Описание  результата предоставления муниципальной услуги. </w:t>
      </w:r>
    </w:p>
    <w:p w:rsidR="00596EEE" w:rsidRPr="00103E48" w:rsidRDefault="00596EEE" w:rsidP="00103E48">
      <w:pPr>
        <w:shd w:val="clear" w:color="auto" w:fill="FFFFFF"/>
        <w:spacing w:after="0" w:line="240" w:lineRule="auto"/>
        <w:ind w:firstLine="426"/>
        <w:jc w:val="both"/>
        <w:rPr>
          <w:rFonts w:ascii="Arial" w:hAnsi="Arial" w:cs="Arial"/>
          <w:sz w:val="24"/>
          <w:szCs w:val="24"/>
          <w:lang w:eastAsia="en-US"/>
        </w:rPr>
      </w:pPr>
      <w:r w:rsidRPr="00103E48">
        <w:rPr>
          <w:rFonts w:ascii="Arial" w:hAnsi="Arial" w:cs="Arial"/>
          <w:sz w:val="24"/>
          <w:szCs w:val="24"/>
        </w:rPr>
        <w:t>Результатом предоставления муниципальной услуги является направление (выдача) заявителю:</w:t>
      </w:r>
    </w:p>
    <w:p w:rsidR="00596EEE" w:rsidRPr="00103E48" w:rsidRDefault="00596EEE" w:rsidP="00103E48">
      <w:pPr>
        <w:shd w:val="clear" w:color="auto" w:fill="FFFFFF"/>
        <w:spacing w:after="0" w:line="240" w:lineRule="auto"/>
        <w:jc w:val="both"/>
        <w:rPr>
          <w:rFonts w:ascii="Arial" w:hAnsi="Arial" w:cs="Arial"/>
          <w:sz w:val="24"/>
          <w:szCs w:val="24"/>
        </w:rPr>
      </w:pPr>
      <w:r w:rsidRPr="00103E48">
        <w:rPr>
          <w:rFonts w:ascii="Arial" w:hAnsi="Arial" w:cs="Arial"/>
          <w:sz w:val="24"/>
          <w:szCs w:val="24"/>
        </w:rPr>
        <w:t>- выписки из реестра муниципального имущества (по формам согласно приложению 2 к настоящему  регламенту);</w:t>
      </w:r>
    </w:p>
    <w:p w:rsidR="00596EEE" w:rsidRPr="00103E48" w:rsidRDefault="00596EEE" w:rsidP="00103E48">
      <w:pPr>
        <w:spacing w:after="0" w:line="240" w:lineRule="auto"/>
        <w:jc w:val="both"/>
        <w:rPr>
          <w:rFonts w:ascii="Arial" w:hAnsi="Arial" w:cs="Arial"/>
          <w:sz w:val="24"/>
          <w:szCs w:val="24"/>
        </w:rPr>
      </w:pPr>
      <w:r w:rsidRPr="00103E48">
        <w:rPr>
          <w:rFonts w:ascii="Arial" w:hAnsi="Arial" w:cs="Arial"/>
          <w:sz w:val="24"/>
          <w:szCs w:val="24"/>
        </w:rPr>
        <w:t xml:space="preserve">- уведомления об отказе в предоставлении сведений об имуществе (по форме согласно приложению 3 к настоящему  регламенту) в случае отсутствия в реестре </w:t>
      </w:r>
      <w:r w:rsidRPr="00103E48">
        <w:rPr>
          <w:rFonts w:ascii="Arial" w:hAnsi="Arial" w:cs="Arial"/>
          <w:sz w:val="24"/>
          <w:szCs w:val="24"/>
        </w:rPr>
        <w:lastRenderedPageBreak/>
        <w:t>муниципального имущества муниципального образования данных об объекте, указанном в запросе.</w:t>
      </w:r>
    </w:p>
    <w:p w:rsidR="00596EEE" w:rsidRPr="00103E48" w:rsidRDefault="00596EEE" w:rsidP="00103E48">
      <w:pPr>
        <w:autoSpaceDE w:val="0"/>
        <w:autoSpaceDN w:val="0"/>
        <w:adjustRightInd w:val="0"/>
        <w:spacing w:after="0" w:line="240" w:lineRule="auto"/>
        <w:ind w:firstLine="567"/>
        <w:jc w:val="both"/>
        <w:rPr>
          <w:rFonts w:ascii="Arial" w:hAnsi="Arial" w:cs="Arial"/>
          <w:b/>
          <w:sz w:val="24"/>
          <w:szCs w:val="24"/>
        </w:rPr>
      </w:pPr>
      <w:r w:rsidRPr="00103E48">
        <w:rPr>
          <w:rFonts w:ascii="Arial" w:hAnsi="Arial" w:cs="Arial"/>
          <w:b/>
          <w:sz w:val="24"/>
          <w:szCs w:val="24"/>
        </w:rPr>
        <w:t>2.4. Срок предоставления муниципальной услуги.</w:t>
      </w:r>
    </w:p>
    <w:p w:rsidR="00596EEE" w:rsidRPr="00103E48" w:rsidRDefault="00596EEE" w:rsidP="00103E48">
      <w:pPr>
        <w:suppressAutoHyphens/>
        <w:spacing w:after="0" w:line="240" w:lineRule="auto"/>
        <w:ind w:firstLine="567"/>
        <w:jc w:val="both"/>
        <w:rPr>
          <w:rFonts w:ascii="Arial" w:hAnsi="Arial" w:cs="Arial"/>
          <w:bCs/>
          <w:sz w:val="24"/>
          <w:szCs w:val="24"/>
        </w:rPr>
      </w:pPr>
      <w:r w:rsidRPr="00103E48">
        <w:rPr>
          <w:rFonts w:ascii="Arial" w:hAnsi="Arial" w:cs="Arial"/>
          <w:sz w:val="24"/>
          <w:szCs w:val="24"/>
        </w:rPr>
        <w:t xml:space="preserve">2.4.1. </w:t>
      </w:r>
      <w:r w:rsidRPr="00103E48">
        <w:rPr>
          <w:rFonts w:ascii="Arial" w:hAnsi="Arial" w:cs="Arial"/>
          <w:bCs/>
          <w:sz w:val="24"/>
          <w:szCs w:val="24"/>
        </w:rPr>
        <w:t>Общий срок предоставления муниципальной услуги составляет не более 10 календарных дней. Указанный срок исчисляется от даты регистрации запроса заявителя до даты направления заявителю выписки из реестра муниципального имущества муниципального образования (в случае обращения по почте) или выдаче заявителю выписки (уведомления об отказе в предоставлении сведений об имуществе) и включает в себя:</w:t>
      </w:r>
    </w:p>
    <w:p w:rsidR="00596EEE" w:rsidRPr="00103E48" w:rsidRDefault="00596EEE" w:rsidP="00103E48">
      <w:pPr>
        <w:tabs>
          <w:tab w:val="left" w:pos="3820"/>
        </w:tabs>
        <w:suppressAutoHyphens/>
        <w:spacing w:after="0" w:line="240" w:lineRule="auto"/>
        <w:ind w:firstLine="567"/>
        <w:jc w:val="both"/>
        <w:rPr>
          <w:rFonts w:ascii="Arial" w:hAnsi="Arial" w:cs="Arial"/>
          <w:sz w:val="24"/>
          <w:szCs w:val="24"/>
        </w:rPr>
      </w:pPr>
      <w:r w:rsidRPr="00103E48">
        <w:rPr>
          <w:rFonts w:ascii="Arial" w:hAnsi="Arial" w:cs="Arial"/>
          <w:sz w:val="24"/>
          <w:szCs w:val="24"/>
        </w:rPr>
        <w:t>- срок регистрации запроса заявителя о предоставлении муниципальной услуги – не более 1 дня;</w:t>
      </w:r>
    </w:p>
    <w:p w:rsidR="00596EEE" w:rsidRPr="00103E48" w:rsidRDefault="00596EEE" w:rsidP="00103E48">
      <w:pPr>
        <w:spacing w:after="0" w:line="240" w:lineRule="auto"/>
        <w:jc w:val="both"/>
        <w:rPr>
          <w:rFonts w:ascii="Arial" w:hAnsi="Arial" w:cs="Arial"/>
          <w:sz w:val="24"/>
          <w:szCs w:val="24"/>
        </w:rPr>
      </w:pPr>
      <w:r w:rsidRPr="00103E48">
        <w:rPr>
          <w:rFonts w:ascii="Arial" w:hAnsi="Arial" w:cs="Arial"/>
          <w:bCs/>
          <w:sz w:val="24"/>
          <w:szCs w:val="24"/>
        </w:rPr>
        <w:t xml:space="preserve">     - срок оформления выписки из реестра муниципального имущества муниципального образования или  уведомления об отказе в предоставлении сведений об имуществе  </w:t>
      </w:r>
      <w:r w:rsidRPr="00103E48">
        <w:rPr>
          <w:rFonts w:ascii="Arial" w:hAnsi="Arial" w:cs="Arial"/>
          <w:sz w:val="24"/>
          <w:szCs w:val="24"/>
        </w:rPr>
        <w:t>– не более 6 дней со дня поступления  запроса;</w:t>
      </w:r>
    </w:p>
    <w:p w:rsidR="00596EEE" w:rsidRPr="00103E48" w:rsidRDefault="00596EEE" w:rsidP="00103E48">
      <w:pPr>
        <w:spacing w:after="0" w:line="240" w:lineRule="auto"/>
        <w:jc w:val="both"/>
        <w:rPr>
          <w:rFonts w:ascii="Arial" w:hAnsi="Arial" w:cs="Arial"/>
          <w:sz w:val="24"/>
          <w:szCs w:val="24"/>
        </w:rPr>
      </w:pPr>
      <w:r w:rsidRPr="00103E48">
        <w:rPr>
          <w:rFonts w:ascii="Arial" w:hAnsi="Arial" w:cs="Arial"/>
          <w:sz w:val="24"/>
          <w:szCs w:val="24"/>
        </w:rPr>
        <w:t xml:space="preserve">        - срок выдачи (направления) </w:t>
      </w:r>
      <w:r w:rsidRPr="00103E48">
        <w:rPr>
          <w:rFonts w:ascii="Arial" w:hAnsi="Arial" w:cs="Arial"/>
          <w:bCs/>
          <w:sz w:val="24"/>
          <w:szCs w:val="24"/>
        </w:rPr>
        <w:t>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r w:rsidRPr="00103E48">
        <w:rPr>
          <w:rFonts w:ascii="Arial" w:hAnsi="Arial" w:cs="Arial"/>
          <w:sz w:val="24"/>
          <w:szCs w:val="24"/>
        </w:rPr>
        <w:t xml:space="preserve"> – </w:t>
      </w:r>
      <w:r w:rsidRPr="00103E48">
        <w:rPr>
          <w:rFonts w:ascii="Arial" w:hAnsi="Arial" w:cs="Arial"/>
          <w:bCs/>
          <w:sz w:val="24"/>
          <w:szCs w:val="24"/>
        </w:rPr>
        <w:t>не позднее 3 дней со дня оформления соответствующих документов.</w:t>
      </w:r>
    </w:p>
    <w:p w:rsidR="00596EEE" w:rsidRPr="00103E48" w:rsidRDefault="00596EEE" w:rsidP="00103E48">
      <w:pPr>
        <w:suppressAutoHyphens/>
        <w:spacing w:after="0" w:line="240" w:lineRule="auto"/>
        <w:ind w:firstLine="567"/>
        <w:jc w:val="both"/>
        <w:rPr>
          <w:rFonts w:ascii="Arial" w:hAnsi="Arial" w:cs="Arial"/>
          <w:bCs/>
          <w:sz w:val="24"/>
          <w:szCs w:val="24"/>
        </w:rPr>
      </w:pPr>
      <w:r w:rsidRPr="00103E48">
        <w:rPr>
          <w:rFonts w:ascii="Arial" w:hAnsi="Arial" w:cs="Arial"/>
          <w:bCs/>
          <w:sz w:val="24"/>
          <w:szCs w:val="24"/>
        </w:rPr>
        <w:t>Если окончание срока предоставления муниципальной услуги приходится на нерабочий день, то днем окончания этого срока считается предшествующий ему рабочий день.</w:t>
      </w:r>
    </w:p>
    <w:p w:rsidR="00596EEE" w:rsidRPr="00103E48" w:rsidRDefault="00596EEE" w:rsidP="00103E48">
      <w:pPr>
        <w:autoSpaceDE w:val="0"/>
        <w:autoSpaceDN w:val="0"/>
        <w:adjustRightInd w:val="0"/>
        <w:spacing w:after="0" w:line="240" w:lineRule="auto"/>
        <w:ind w:firstLine="567"/>
        <w:jc w:val="both"/>
        <w:rPr>
          <w:rFonts w:ascii="Arial" w:hAnsi="Arial" w:cs="Arial"/>
          <w:b/>
          <w:sz w:val="24"/>
          <w:szCs w:val="24"/>
        </w:rPr>
      </w:pPr>
      <w:r w:rsidRPr="00103E48">
        <w:rPr>
          <w:rFonts w:ascii="Arial" w:hAnsi="Arial" w:cs="Arial"/>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Предоставление муниципальной услуги осуществляется в соответствии с:</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w:t>
      </w:r>
      <w:hyperlink r:id="rId16" w:history="1">
        <w:r w:rsidRPr="00103E48">
          <w:rPr>
            <w:rStyle w:val="a3"/>
            <w:rFonts w:ascii="Arial" w:hAnsi="Arial" w:cs="Arial"/>
            <w:sz w:val="24"/>
            <w:szCs w:val="24"/>
          </w:rPr>
          <w:t>Конституцией</w:t>
        </w:r>
      </w:hyperlink>
      <w:r w:rsidRPr="00103E48">
        <w:rPr>
          <w:rFonts w:ascii="Arial" w:hAnsi="Arial" w:cs="Arial"/>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596EEE" w:rsidRPr="00103E48" w:rsidRDefault="00596EEE" w:rsidP="00103E48">
      <w:pPr>
        <w:shd w:val="clear" w:color="auto" w:fill="FFFFFF"/>
        <w:spacing w:after="0" w:line="240" w:lineRule="auto"/>
        <w:ind w:firstLine="567"/>
        <w:rPr>
          <w:rFonts w:ascii="Arial" w:hAnsi="Arial" w:cs="Arial"/>
          <w:color w:val="000000"/>
          <w:sz w:val="24"/>
          <w:szCs w:val="24"/>
        </w:rPr>
      </w:pPr>
      <w:r w:rsidRPr="00103E48">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103E48">
        <w:rPr>
          <w:rFonts w:ascii="Arial" w:hAnsi="Arial" w:cs="Arial"/>
          <w:color w:val="000000"/>
          <w:sz w:val="24"/>
          <w:szCs w:val="24"/>
        </w:rPr>
        <w:t xml:space="preserve">2003, № 40, ст. 3822; 2004, № 25, ст. 2484; № 33, ст. 3368; 2005, № 1 (ч. 1), ст. 9; № 1 (ч. 1), ст. 12; № 1 (ч. 1), ст. 17; № 1 (ч. 1), ст. 25; № 1 (ч. 1), ст. 37; № 17, ст. 1480; № 27, ст. 2708; № 30 (ч. 1), ст. 3104; № 30 (ч. 1), ст. 3108; № 42, ст. 4216; 2006, № 1, ст. 9; № 1, ст. 10; № 1, ст. 17; № 6, ст. 636; № 8, ст. 852; № 23, ст. 2380; № 30, ст. 3296;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 № 40, ст. 4969; № 45, ст. 5751; № 49, ст. 6409; № 49, ст. 6411; 2011, № 1, ст. 54; № 13, ст. 1685; № 17, ст. 2310;№ 19, ст. 2705; № 29, ст. 4283; № 30 (ч. 1), ст. 4572, ст. 4590, ст. 4591, ст. 4595, ст. 4594; № 31, ст. 4703; № 48, ст. 6730; № 49 (ч. 1), ст. 7039, ст. 7070; № 50, ст. 7359); </w:t>
      </w:r>
      <w:r w:rsidRPr="00103E48">
        <w:rPr>
          <w:rFonts w:ascii="Arial" w:hAnsi="Arial" w:cs="Arial"/>
          <w:sz w:val="24"/>
          <w:szCs w:val="24"/>
        </w:rPr>
        <w:t>2012, № 26, ст. 3444; № 26, ст. 3446; № 27, ст. 3587; №29, ст. 3990; №31, ст. 4326; № 43, ст. 5786; № 50 (ч. 5), ст. 6967; № 53 (ч. 1), ст. 7596.</w:t>
      </w:r>
      <w:r w:rsidRPr="00103E48">
        <w:rPr>
          <w:rFonts w:ascii="Arial" w:hAnsi="Arial" w:cs="Arial"/>
          <w:color w:val="000000"/>
          <w:sz w:val="24"/>
          <w:szCs w:val="24"/>
        </w:rPr>
        <w:t xml:space="preserve"> </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lang w:eastAsia="en-US"/>
        </w:rPr>
      </w:pPr>
      <w:r w:rsidRPr="00103E48">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(Собрание </w:t>
      </w:r>
      <w:r w:rsidRPr="00103E48">
        <w:rPr>
          <w:rFonts w:ascii="Arial" w:hAnsi="Arial" w:cs="Arial"/>
          <w:spacing w:val="-2"/>
          <w:sz w:val="24"/>
          <w:szCs w:val="24"/>
        </w:rPr>
        <w:t>законодательства Российской Федерации, 2010, № 31, ст. 4179; 2011, № 15, ст. 2038; № 27, ст. 3873, 3880; № 29, ст. 4291; № 30 (ч. 1), ст. 4587; № 49 (ч. 5), ст. 7061);</w:t>
      </w:r>
    </w:p>
    <w:p w:rsidR="00596EEE" w:rsidRPr="00103E48" w:rsidRDefault="00596EEE" w:rsidP="00103E48">
      <w:pPr>
        <w:suppressAutoHyphens/>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sz w:val="24"/>
          <w:szCs w:val="24"/>
        </w:rPr>
        <w:lastRenderedPageBreak/>
        <w:t>- Федеральным законом от 06.04.2011 № 63-ФЗ «Об электронной подписи» (Собрание законодательства Российской Федерации, 2011, № 15, ст. 2036; № 27, ст. 3880; 2012, № 29, ст. 3988);</w:t>
      </w:r>
    </w:p>
    <w:p w:rsidR="00596EEE" w:rsidRPr="00103E48" w:rsidRDefault="00596EEE" w:rsidP="00103E48">
      <w:pPr>
        <w:suppressAutoHyphens/>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eastAsia="Arial Unicode MS" w:hAnsi="Arial" w:cs="Arial"/>
          <w:kern w:val="2"/>
          <w:sz w:val="24"/>
          <w:szCs w:val="24"/>
          <w:lang w:eastAsia="ar-SA"/>
        </w:rPr>
        <w:t>- постановлением Правительства Российской Федерации от</w:t>
      </w:r>
      <w:r w:rsidRPr="00103E48">
        <w:rPr>
          <w:rFonts w:ascii="Arial" w:hAnsi="Arial" w:cs="Arial"/>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lang w:eastAsia="en-US"/>
        </w:rPr>
      </w:pPr>
      <w:r w:rsidRPr="00103E48">
        <w:rPr>
          <w:rFonts w:ascii="Arial" w:hAnsi="Arial" w:cs="Arial"/>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596EEE" w:rsidRPr="00103E48" w:rsidRDefault="00596EEE" w:rsidP="00103E48">
      <w:pPr>
        <w:autoSpaceDE w:val="0"/>
        <w:autoSpaceDN w:val="0"/>
        <w:adjustRightInd w:val="0"/>
        <w:spacing w:after="0" w:line="240" w:lineRule="auto"/>
        <w:ind w:firstLine="567"/>
        <w:jc w:val="both"/>
        <w:rPr>
          <w:rFonts w:ascii="Arial" w:hAnsi="Arial" w:cs="Arial"/>
          <w:spacing w:val="-4"/>
          <w:sz w:val="24"/>
          <w:szCs w:val="24"/>
        </w:rPr>
      </w:pPr>
      <w:r w:rsidRPr="00103E48">
        <w:rPr>
          <w:rFonts w:ascii="Arial" w:hAnsi="Arial" w:cs="Arial"/>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96EEE" w:rsidRPr="00103E48" w:rsidRDefault="00596EEE" w:rsidP="00103E48">
      <w:pPr>
        <w:pStyle w:val="af1"/>
        <w:ind w:firstLine="567"/>
        <w:jc w:val="both"/>
        <w:rPr>
          <w:rStyle w:val="af6"/>
          <w:rFonts w:ascii="Arial" w:hAnsi="Arial" w:cs="Arial"/>
          <w:b w:val="0"/>
          <w:bCs/>
          <w:color w:val="auto"/>
          <w:sz w:val="24"/>
          <w:szCs w:val="24"/>
          <w:u w:val="none"/>
        </w:rPr>
      </w:pPr>
      <w:r w:rsidRPr="00103E48">
        <w:rPr>
          <w:rFonts w:ascii="Arial" w:hAnsi="Arial" w:cs="Arial"/>
          <w:b/>
          <w:bCs/>
          <w:sz w:val="24"/>
          <w:szCs w:val="24"/>
        </w:rPr>
        <w:t xml:space="preserve">- </w:t>
      </w:r>
      <w:hyperlink r:id="rId17" w:history="1">
        <w:r w:rsidRPr="00103E48">
          <w:rPr>
            <w:rStyle w:val="af6"/>
            <w:rFonts w:ascii="Arial" w:hAnsi="Arial" w:cs="Arial"/>
            <w:b w:val="0"/>
            <w:bCs/>
            <w:color w:val="auto"/>
            <w:sz w:val="24"/>
            <w:szCs w:val="24"/>
            <w:u w:val="none"/>
          </w:rPr>
          <w:t xml:space="preserve">приказом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w:t>
        </w:r>
      </w:hyperlink>
    </w:p>
    <w:p w:rsidR="00596EEE" w:rsidRPr="00DB0DB9" w:rsidRDefault="00596EEE" w:rsidP="005F34B7">
      <w:pPr>
        <w:autoSpaceDE w:val="0"/>
        <w:autoSpaceDN w:val="0"/>
        <w:adjustRightInd w:val="0"/>
        <w:spacing w:after="0"/>
        <w:ind w:firstLine="540"/>
        <w:jc w:val="both"/>
        <w:rPr>
          <w:rFonts w:ascii="Arial" w:hAnsi="Arial" w:cs="Arial"/>
          <w:sz w:val="24"/>
          <w:szCs w:val="24"/>
        </w:rPr>
      </w:pPr>
      <w:r w:rsidRPr="00DB0DB9">
        <w:rPr>
          <w:rFonts w:ascii="Arial" w:hAnsi="Arial" w:cs="Arial"/>
          <w:sz w:val="24"/>
          <w:szCs w:val="24"/>
        </w:rPr>
        <w:t>- </w:t>
      </w:r>
      <w:hyperlink r:id="rId18" w:history="1">
        <w:r w:rsidRPr="00462722">
          <w:rPr>
            <w:rStyle w:val="a3"/>
            <w:rFonts w:ascii="Arial" w:hAnsi="Arial" w:cs="Arial"/>
            <w:color w:val="auto"/>
            <w:sz w:val="24"/>
            <w:szCs w:val="24"/>
          </w:rPr>
          <w:t>Уставом</w:t>
        </w:r>
      </w:hyperlink>
      <w:r w:rsidRPr="00DB0DB9">
        <w:rPr>
          <w:rFonts w:ascii="Arial" w:hAnsi="Arial" w:cs="Arial"/>
          <w:sz w:val="24"/>
          <w:szCs w:val="24"/>
        </w:rPr>
        <w:t xml:space="preserve"> муниципального образования «</w:t>
      </w:r>
      <w:r w:rsidR="00462722">
        <w:rPr>
          <w:rFonts w:ascii="Arial" w:hAnsi="Arial" w:cs="Arial"/>
          <w:sz w:val="24"/>
          <w:szCs w:val="24"/>
        </w:rPr>
        <w:t>Село Садовое</w:t>
      </w:r>
      <w:r w:rsidRPr="00DB0DB9">
        <w:rPr>
          <w:rFonts w:ascii="Arial" w:hAnsi="Arial" w:cs="Arial"/>
          <w:sz w:val="24"/>
          <w:szCs w:val="24"/>
        </w:rPr>
        <w:t>» (Справка об обнародовании Устава МО «</w:t>
      </w:r>
      <w:r w:rsidR="00462722">
        <w:rPr>
          <w:rFonts w:ascii="Arial" w:hAnsi="Arial" w:cs="Arial"/>
          <w:sz w:val="24"/>
          <w:szCs w:val="24"/>
        </w:rPr>
        <w:t>Село Садовое</w:t>
      </w:r>
      <w:r>
        <w:rPr>
          <w:rFonts w:ascii="Arial" w:hAnsi="Arial" w:cs="Arial"/>
          <w:sz w:val="24"/>
          <w:szCs w:val="24"/>
        </w:rPr>
        <w:t xml:space="preserve">» </w:t>
      </w:r>
      <w:r w:rsidR="00462722">
        <w:rPr>
          <w:rFonts w:ascii="Arial" w:hAnsi="Arial" w:cs="Arial"/>
          <w:sz w:val="24"/>
          <w:szCs w:val="24"/>
        </w:rPr>
        <w:t>от 12</w:t>
      </w:r>
      <w:r>
        <w:rPr>
          <w:rFonts w:ascii="Arial" w:hAnsi="Arial" w:cs="Arial"/>
          <w:sz w:val="24"/>
          <w:szCs w:val="24"/>
        </w:rPr>
        <w:t>.</w:t>
      </w:r>
      <w:r w:rsidR="00462722">
        <w:rPr>
          <w:rFonts w:ascii="Arial" w:hAnsi="Arial" w:cs="Arial"/>
          <w:sz w:val="24"/>
          <w:szCs w:val="24"/>
        </w:rPr>
        <w:t>10</w:t>
      </w:r>
      <w:r w:rsidRPr="00DB0DB9">
        <w:rPr>
          <w:rFonts w:ascii="Arial" w:hAnsi="Arial" w:cs="Arial"/>
          <w:sz w:val="24"/>
          <w:szCs w:val="24"/>
        </w:rPr>
        <w:t>.2011г.);</w:t>
      </w:r>
    </w:p>
    <w:p w:rsidR="00596EEE" w:rsidRPr="00DB0DB9" w:rsidRDefault="00596EEE" w:rsidP="005F34B7">
      <w:pPr>
        <w:autoSpaceDE w:val="0"/>
        <w:autoSpaceDN w:val="0"/>
        <w:adjustRightInd w:val="0"/>
        <w:spacing w:after="0"/>
        <w:ind w:firstLine="540"/>
        <w:jc w:val="both"/>
        <w:rPr>
          <w:rFonts w:ascii="Arial" w:hAnsi="Arial" w:cs="Arial"/>
          <w:sz w:val="24"/>
          <w:szCs w:val="24"/>
        </w:rPr>
      </w:pPr>
      <w:r w:rsidRPr="00DB0DB9">
        <w:rPr>
          <w:rFonts w:ascii="Arial" w:hAnsi="Arial" w:cs="Arial"/>
          <w:sz w:val="24"/>
          <w:szCs w:val="24"/>
        </w:rPr>
        <w:t>- решением Совета муниципального образования «</w:t>
      </w:r>
      <w:r w:rsidR="00462722">
        <w:rPr>
          <w:rFonts w:ascii="Arial" w:hAnsi="Arial" w:cs="Arial"/>
          <w:sz w:val="24"/>
          <w:szCs w:val="24"/>
        </w:rPr>
        <w:t>Село Садовое</w:t>
      </w:r>
      <w:r w:rsidRPr="00DB0DB9">
        <w:rPr>
          <w:rFonts w:ascii="Arial" w:hAnsi="Arial" w:cs="Arial"/>
          <w:sz w:val="24"/>
          <w:szCs w:val="24"/>
        </w:rPr>
        <w:t xml:space="preserve">» от </w:t>
      </w:r>
      <w:r w:rsidR="00462722">
        <w:rPr>
          <w:rFonts w:ascii="Arial" w:hAnsi="Arial" w:cs="Arial"/>
          <w:sz w:val="24"/>
          <w:szCs w:val="24"/>
        </w:rPr>
        <w:t>22</w:t>
      </w:r>
      <w:r w:rsidRPr="00DB0DB9">
        <w:rPr>
          <w:rFonts w:ascii="Arial" w:hAnsi="Arial" w:cs="Arial"/>
          <w:sz w:val="24"/>
          <w:szCs w:val="24"/>
        </w:rPr>
        <w:t>.0</w:t>
      </w:r>
      <w:r>
        <w:rPr>
          <w:rFonts w:ascii="Arial" w:hAnsi="Arial" w:cs="Arial"/>
          <w:sz w:val="24"/>
          <w:szCs w:val="24"/>
        </w:rPr>
        <w:t xml:space="preserve">7.2011г. № </w:t>
      </w:r>
      <w:r w:rsidR="00462722">
        <w:rPr>
          <w:rFonts w:ascii="Arial" w:hAnsi="Arial" w:cs="Arial"/>
          <w:sz w:val="24"/>
          <w:szCs w:val="24"/>
        </w:rPr>
        <w:t>48</w:t>
      </w:r>
      <w:r w:rsidRPr="00DB0DB9">
        <w:rPr>
          <w:rFonts w:ascii="Arial" w:hAnsi="Arial" w:cs="Arial"/>
          <w:sz w:val="24"/>
          <w:szCs w:val="24"/>
        </w:rPr>
        <w:t xml:space="preserve"> «Об утверждении Положения «Об администрации муниципального образования «</w:t>
      </w:r>
      <w:r w:rsidR="00462722">
        <w:rPr>
          <w:rFonts w:ascii="Arial" w:hAnsi="Arial" w:cs="Arial"/>
          <w:sz w:val="24"/>
          <w:szCs w:val="24"/>
        </w:rPr>
        <w:t>Село Садовое</w:t>
      </w:r>
      <w:r w:rsidRPr="00DB0DB9">
        <w:rPr>
          <w:rFonts w:ascii="Arial" w:hAnsi="Arial" w:cs="Arial"/>
          <w:sz w:val="24"/>
          <w:szCs w:val="24"/>
        </w:rPr>
        <w:t xml:space="preserve">» (справка об обнародовании от </w:t>
      </w:r>
      <w:r w:rsidR="00462722">
        <w:rPr>
          <w:rFonts w:ascii="Arial" w:hAnsi="Arial" w:cs="Arial"/>
          <w:sz w:val="24"/>
          <w:szCs w:val="24"/>
        </w:rPr>
        <w:t>25</w:t>
      </w:r>
      <w:r w:rsidRPr="00DB0DB9">
        <w:rPr>
          <w:rFonts w:ascii="Arial" w:hAnsi="Arial" w:cs="Arial"/>
          <w:sz w:val="24"/>
          <w:szCs w:val="24"/>
        </w:rPr>
        <w:t>.0</w:t>
      </w:r>
      <w:r>
        <w:rPr>
          <w:rFonts w:ascii="Arial" w:hAnsi="Arial" w:cs="Arial"/>
          <w:sz w:val="24"/>
          <w:szCs w:val="24"/>
        </w:rPr>
        <w:t>7</w:t>
      </w:r>
      <w:r w:rsidRPr="00DB0DB9">
        <w:rPr>
          <w:rFonts w:ascii="Arial" w:hAnsi="Arial" w:cs="Arial"/>
          <w:sz w:val="24"/>
          <w:szCs w:val="24"/>
        </w:rPr>
        <w:t>.2011</w:t>
      </w:r>
      <w:r>
        <w:rPr>
          <w:rFonts w:ascii="Arial" w:hAnsi="Arial" w:cs="Arial"/>
          <w:sz w:val="24"/>
          <w:szCs w:val="24"/>
        </w:rPr>
        <w:t>)</w:t>
      </w:r>
      <w:r w:rsidRPr="00DB0DB9">
        <w:rPr>
          <w:rFonts w:ascii="Arial" w:hAnsi="Arial" w:cs="Arial"/>
          <w:sz w:val="24"/>
          <w:szCs w:val="24"/>
        </w:rPr>
        <w:t>;</w:t>
      </w:r>
    </w:p>
    <w:p w:rsidR="00596EEE" w:rsidRPr="00DB0DB9" w:rsidRDefault="00596EEE" w:rsidP="005F34B7">
      <w:pPr>
        <w:suppressAutoHyphens/>
        <w:spacing w:after="0"/>
        <w:ind w:firstLine="720"/>
        <w:jc w:val="both"/>
        <w:rPr>
          <w:rFonts w:ascii="Arial" w:hAnsi="Arial" w:cs="Arial"/>
          <w:sz w:val="24"/>
          <w:szCs w:val="24"/>
          <w:lang w:eastAsia="en-US"/>
        </w:rPr>
      </w:pPr>
      <w:r w:rsidRPr="00DB0DB9">
        <w:rPr>
          <w:rFonts w:ascii="Arial" w:hAnsi="Arial" w:cs="Arial"/>
          <w:sz w:val="24"/>
          <w:szCs w:val="24"/>
        </w:rPr>
        <w:t>- постановлением администрации муниципального образования «</w:t>
      </w:r>
      <w:r w:rsidR="00462722">
        <w:rPr>
          <w:rFonts w:ascii="Arial" w:hAnsi="Arial" w:cs="Arial"/>
          <w:sz w:val="24"/>
          <w:szCs w:val="24"/>
        </w:rPr>
        <w:t>Село Садовое» от  16.04.2013 г. № 1</w:t>
      </w:r>
      <w:r>
        <w:rPr>
          <w:rFonts w:ascii="Arial" w:hAnsi="Arial" w:cs="Arial"/>
          <w:sz w:val="24"/>
          <w:szCs w:val="24"/>
        </w:rPr>
        <w:t>9</w:t>
      </w:r>
      <w:r w:rsidRPr="00DB0DB9">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(справка об обнародовании от </w:t>
      </w:r>
      <w:r w:rsidR="00462722">
        <w:rPr>
          <w:rFonts w:ascii="Arial" w:hAnsi="Arial" w:cs="Arial"/>
          <w:sz w:val="24"/>
          <w:szCs w:val="24"/>
        </w:rPr>
        <w:t>18</w:t>
      </w:r>
      <w:r w:rsidRPr="00DB0DB9">
        <w:rPr>
          <w:rFonts w:ascii="Arial" w:hAnsi="Arial" w:cs="Arial"/>
          <w:sz w:val="24"/>
          <w:szCs w:val="24"/>
        </w:rPr>
        <w:t>.</w:t>
      </w:r>
      <w:r w:rsidR="00462722">
        <w:rPr>
          <w:rFonts w:ascii="Arial" w:hAnsi="Arial" w:cs="Arial"/>
          <w:sz w:val="24"/>
          <w:szCs w:val="24"/>
        </w:rPr>
        <w:t>04.2013</w:t>
      </w:r>
      <w:r w:rsidRPr="00DB0DB9">
        <w:rPr>
          <w:rFonts w:ascii="Arial" w:hAnsi="Arial" w:cs="Arial"/>
          <w:sz w:val="24"/>
          <w:szCs w:val="24"/>
        </w:rPr>
        <w:t>);</w:t>
      </w:r>
    </w:p>
    <w:p w:rsidR="00596EEE" w:rsidRPr="000E4AB7" w:rsidRDefault="00D538AF" w:rsidP="00D538AF">
      <w:pPr>
        <w:suppressAutoHyphens/>
        <w:spacing w:after="0" w:line="240" w:lineRule="auto"/>
        <w:ind w:firstLine="720"/>
        <w:jc w:val="both"/>
        <w:rPr>
          <w:rFonts w:ascii="Arial" w:hAnsi="Arial" w:cs="Arial"/>
          <w:sz w:val="24"/>
          <w:szCs w:val="24"/>
        </w:rPr>
      </w:pPr>
      <w:r>
        <w:rPr>
          <w:rFonts w:ascii="Arial" w:hAnsi="Arial" w:cs="Arial"/>
          <w:sz w:val="24"/>
          <w:szCs w:val="24"/>
        </w:rPr>
        <w:t>- настоящим регламентом.</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103E48">
        <w:rPr>
          <w:rFonts w:ascii="Arial" w:hAnsi="Arial" w:cs="Arial"/>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103E48">
        <w:rPr>
          <w:rFonts w:ascii="Arial" w:hAnsi="Arial" w:cs="Arial"/>
          <w:color w:val="332E2D"/>
          <w:spacing w:val="2"/>
          <w:sz w:val="24"/>
          <w:szCs w:val="24"/>
          <w:lang w:eastAsia="ar-SA"/>
        </w:rPr>
        <w:lastRenderedPageBreak/>
        <w:t xml:space="preserve">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596EEE" w:rsidRDefault="00596EEE" w:rsidP="00103E48">
      <w:pPr>
        <w:autoSpaceDE w:val="0"/>
        <w:autoSpaceDN w:val="0"/>
        <w:adjustRightInd w:val="0"/>
        <w:spacing w:after="0" w:line="240" w:lineRule="auto"/>
        <w:ind w:firstLine="540"/>
        <w:jc w:val="both"/>
        <w:rPr>
          <w:rFonts w:ascii="Arial" w:hAnsi="Arial" w:cs="Arial"/>
          <w:bCs/>
          <w:sz w:val="24"/>
          <w:szCs w:val="24"/>
        </w:rPr>
      </w:pPr>
      <w:r w:rsidRPr="00103E48">
        <w:rPr>
          <w:rFonts w:ascii="Arial" w:hAnsi="Arial" w:cs="Arial"/>
          <w:color w:val="332E2D"/>
          <w:spacing w:val="2"/>
          <w:sz w:val="24"/>
          <w:szCs w:val="24"/>
          <w:lang w:eastAsia="ar-SA"/>
        </w:rPr>
        <w:t xml:space="preserve">2.6.1. </w:t>
      </w:r>
      <w:r w:rsidRPr="00103E48">
        <w:rPr>
          <w:rFonts w:ascii="Arial" w:hAnsi="Arial" w:cs="Arial"/>
          <w:bCs/>
          <w:sz w:val="24"/>
          <w:szCs w:val="24"/>
        </w:rPr>
        <w:t xml:space="preserve">Для предоставления муниципальной услуги заявитель предоставляет в администрацию  </w:t>
      </w:r>
      <w:hyperlink r:id="rId19" w:history="1">
        <w:r w:rsidRPr="00103E48">
          <w:rPr>
            <w:rStyle w:val="a3"/>
            <w:rFonts w:ascii="Arial" w:hAnsi="Arial" w:cs="Arial"/>
            <w:bCs/>
            <w:sz w:val="24"/>
            <w:szCs w:val="24"/>
          </w:rPr>
          <w:t>заявление</w:t>
        </w:r>
      </w:hyperlink>
      <w:r w:rsidRPr="00103E48">
        <w:rPr>
          <w:rFonts w:ascii="Arial" w:hAnsi="Arial" w:cs="Arial"/>
          <w:bCs/>
          <w:sz w:val="24"/>
          <w:szCs w:val="24"/>
        </w:rPr>
        <w:t xml:space="preserve"> (образец формы заявления в приложении № 2 к административному регламенту).</w:t>
      </w:r>
    </w:p>
    <w:p w:rsidR="00596EEE" w:rsidRPr="00103E48" w:rsidRDefault="00596EEE" w:rsidP="00103E48">
      <w:pPr>
        <w:autoSpaceDE w:val="0"/>
        <w:autoSpaceDN w:val="0"/>
        <w:adjustRightInd w:val="0"/>
        <w:spacing w:after="0" w:line="240" w:lineRule="auto"/>
        <w:ind w:firstLine="540"/>
        <w:jc w:val="both"/>
        <w:rPr>
          <w:rFonts w:ascii="Arial" w:hAnsi="Arial" w:cs="Arial"/>
          <w:bCs/>
          <w:sz w:val="24"/>
          <w:szCs w:val="24"/>
        </w:rPr>
      </w:pPr>
    </w:p>
    <w:p w:rsidR="00596EEE" w:rsidRPr="00103E48" w:rsidRDefault="00596EEE" w:rsidP="00103E48">
      <w:pPr>
        <w:keepNext/>
        <w:shd w:val="clear" w:color="auto" w:fill="FFFFFF"/>
        <w:suppressAutoHyphens/>
        <w:spacing w:after="0" w:line="240" w:lineRule="auto"/>
        <w:ind w:firstLine="540"/>
        <w:jc w:val="both"/>
        <w:rPr>
          <w:rFonts w:ascii="Arial" w:hAnsi="Arial" w:cs="Arial"/>
          <w:bCs/>
          <w:sz w:val="24"/>
          <w:szCs w:val="24"/>
          <w:lang w:eastAsia="en-US"/>
        </w:rPr>
      </w:pPr>
      <w:r w:rsidRPr="00103E48">
        <w:rPr>
          <w:rFonts w:ascii="Arial" w:hAnsi="Arial" w:cs="Arial"/>
          <w:bCs/>
          <w:sz w:val="24"/>
          <w:szCs w:val="24"/>
        </w:rPr>
        <w:t>Письменное заявление составляется на русском языке рукописным или машинописным способом и в обязательном порядке должно содержать:</w:t>
      </w:r>
    </w:p>
    <w:p w:rsidR="00596EEE" w:rsidRPr="00103E48" w:rsidRDefault="00596EEE" w:rsidP="00103E48">
      <w:pPr>
        <w:keepNext/>
        <w:numPr>
          <w:ilvl w:val="0"/>
          <w:numId w:val="6"/>
        </w:numPr>
        <w:shd w:val="clear" w:color="auto" w:fill="FFFFFF"/>
        <w:suppressAutoHyphens/>
        <w:spacing w:after="0" w:line="240" w:lineRule="auto"/>
        <w:ind w:left="720" w:hanging="480"/>
        <w:jc w:val="both"/>
        <w:rPr>
          <w:rFonts w:ascii="Arial" w:hAnsi="Arial" w:cs="Arial"/>
          <w:bCs/>
          <w:sz w:val="24"/>
          <w:szCs w:val="24"/>
        </w:rPr>
      </w:pPr>
      <w:r w:rsidRPr="00103E48">
        <w:rPr>
          <w:rFonts w:ascii="Arial" w:hAnsi="Arial" w:cs="Arial"/>
          <w:bCs/>
          <w:sz w:val="24"/>
          <w:szCs w:val="24"/>
        </w:rPr>
        <w:t>наименование администрации муниципального образования;</w:t>
      </w:r>
    </w:p>
    <w:p w:rsidR="00596EEE" w:rsidRPr="00103E48" w:rsidRDefault="00596EEE" w:rsidP="00103E48">
      <w:pPr>
        <w:keepNext/>
        <w:numPr>
          <w:ilvl w:val="0"/>
          <w:numId w:val="6"/>
        </w:numPr>
        <w:shd w:val="clear" w:color="auto" w:fill="FFFFFF"/>
        <w:suppressAutoHyphens/>
        <w:spacing w:after="0" w:line="240" w:lineRule="auto"/>
        <w:ind w:left="720" w:hanging="480"/>
        <w:jc w:val="both"/>
        <w:rPr>
          <w:rFonts w:ascii="Arial" w:hAnsi="Arial" w:cs="Arial"/>
          <w:bCs/>
          <w:sz w:val="24"/>
          <w:szCs w:val="24"/>
        </w:rPr>
      </w:pPr>
      <w:r w:rsidRPr="00103E48">
        <w:rPr>
          <w:rFonts w:ascii="Arial" w:hAnsi="Arial" w:cs="Arial"/>
          <w:bCs/>
          <w:sz w:val="24"/>
          <w:szCs w:val="24"/>
        </w:rPr>
        <w:t>предмет обращения;</w:t>
      </w:r>
    </w:p>
    <w:p w:rsidR="00596EEE" w:rsidRPr="00103E48" w:rsidRDefault="00596EEE" w:rsidP="00103E48">
      <w:pPr>
        <w:keepNext/>
        <w:numPr>
          <w:ilvl w:val="0"/>
          <w:numId w:val="6"/>
        </w:numPr>
        <w:shd w:val="clear" w:color="auto" w:fill="FFFFFF"/>
        <w:suppressAutoHyphens/>
        <w:spacing w:after="0" w:line="240" w:lineRule="auto"/>
        <w:ind w:left="720" w:hanging="480"/>
        <w:jc w:val="both"/>
        <w:rPr>
          <w:rFonts w:ascii="Arial" w:hAnsi="Arial" w:cs="Arial"/>
          <w:bCs/>
          <w:sz w:val="24"/>
          <w:szCs w:val="24"/>
        </w:rPr>
      </w:pPr>
      <w:r w:rsidRPr="00103E48">
        <w:rPr>
          <w:rFonts w:ascii="Arial" w:hAnsi="Arial" w:cs="Arial"/>
          <w:bCs/>
          <w:sz w:val="24"/>
          <w:szCs w:val="24"/>
        </w:rPr>
        <w:t>фамилию, имя, отчество (последнее – при наличии) заявителя или его представителя;</w:t>
      </w:r>
    </w:p>
    <w:p w:rsidR="00596EEE" w:rsidRPr="00103E48" w:rsidRDefault="00596EEE" w:rsidP="00103E48">
      <w:pPr>
        <w:keepNext/>
        <w:numPr>
          <w:ilvl w:val="0"/>
          <w:numId w:val="6"/>
        </w:numPr>
        <w:shd w:val="clear" w:color="auto" w:fill="FFFFFF"/>
        <w:suppressAutoHyphens/>
        <w:spacing w:after="0" w:line="240" w:lineRule="auto"/>
        <w:ind w:left="720" w:hanging="480"/>
        <w:jc w:val="both"/>
        <w:rPr>
          <w:rFonts w:ascii="Arial" w:hAnsi="Arial" w:cs="Arial"/>
          <w:bCs/>
          <w:sz w:val="24"/>
          <w:szCs w:val="24"/>
        </w:rPr>
      </w:pPr>
      <w:r w:rsidRPr="00103E48">
        <w:rPr>
          <w:rFonts w:ascii="Arial" w:hAnsi="Arial" w:cs="Arial"/>
          <w:bCs/>
          <w:sz w:val="24"/>
          <w:szCs w:val="24"/>
        </w:rPr>
        <w:t>почтовый адрес, если сведения должны быть направлены заявителю почтой;</w:t>
      </w:r>
    </w:p>
    <w:p w:rsidR="00596EEE" w:rsidRPr="00103E48" w:rsidRDefault="00596EEE" w:rsidP="00103E48">
      <w:pPr>
        <w:keepNext/>
        <w:numPr>
          <w:ilvl w:val="0"/>
          <w:numId w:val="6"/>
        </w:numPr>
        <w:shd w:val="clear" w:color="auto" w:fill="FFFFFF"/>
        <w:suppressAutoHyphens/>
        <w:spacing w:after="0" w:line="240" w:lineRule="auto"/>
        <w:ind w:left="720" w:hanging="480"/>
        <w:jc w:val="both"/>
        <w:rPr>
          <w:rFonts w:ascii="Arial" w:hAnsi="Arial" w:cs="Arial"/>
          <w:bCs/>
          <w:sz w:val="24"/>
          <w:szCs w:val="24"/>
        </w:rPr>
      </w:pPr>
      <w:r w:rsidRPr="00103E48">
        <w:rPr>
          <w:rFonts w:ascii="Arial" w:hAnsi="Arial" w:cs="Arial"/>
          <w:bCs/>
          <w:sz w:val="24"/>
          <w:szCs w:val="24"/>
        </w:rPr>
        <w:t>контактный телефон (при его наличии);</w:t>
      </w:r>
    </w:p>
    <w:p w:rsidR="00596EEE" w:rsidRPr="00103E48" w:rsidRDefault="00596EEE" w:rsidP="00103E48">
      <w:pPr>
        <w:keepNext/>
        <w:numPr>
          <w:ilvl w:val="0"/>
          <w:numId w:val="6"/>
        </w:numPr>
        <w:shd w:val="clear" w:color="auto" w:fill="FFFFFF"/>
        <w:suppressAutoHyphens/>
        <w:spacing w:after="0" w:line="240" w:lineRule="auto"/>
        <w:ind w:left="720" w:hanging="480"/>
        <w:jc w:val="both"/>
        <w:rPr>
          <w:rFonts w:ascii="Arial" w:hAnsi="Arial" w:cs="Arial"/>
          <w:bCs/>
          <w:sz w:val="24"/>
          <w:szCs w:val="24"/>
        </w:rPr>
      </w:pPr>
      <w:r w:rsidRPr="00103E48">
        <w:rPr>
          <w:rFonts w:ascii="Arial" w:hAnsi="Arial" w:cs="Arial"/>
          <w:bCs/>
          <w:sz w:val="24"/>
          <w:szCs w:val="24"/>
        </w:rPr>
        <w:t>личную подпись заявителя;</w:t>
      </w:r>
    </w:p>
    <w:p w:rsidR="00596EEE" w:rsidRPr="00103E48" w:rsidRDefault="00596EEE" w:rsidP="00103E48">
      <w:pPr>
        <w:keepNext/>
        <w:numPr>
          <w:ilvl w:val="0"/>
          <w:numId w:val="6"/>
        </w:numPr>
        <w:shd w:val="clear" w:color="auto" w:fill="FFFFFF"/>
        <w:suppressAutoHyphens/>
        <w:spacing w:after="0" w:line="240" w:lineRule="auto"/>
        <w:ind w:left="720" w:hanging="480"/>
        <w:jc w:val="both"/>
        <w:rPr>
          <w:rFonts w:ascii="Arial" w:hAnsi="Arial" w:cs="Arial"/>
          <w:bCs/>
          <w:sz w:val="24"/>
          <w:szCs w:val="24"/>
        </w:rPr>
      </w:pPr>
      <w:r w:rsidRPr="00103E48">
        <w:rPr>
          <w:rFonts w:ascii="Arial" w:hAnsi="Arial" w:cs="Arial"/>
          <w:bCs/>
          <w:sz w:val="24"/>
          <w:szCs w:val="24"/>
        </w:rPr>
        <w:t>дату написания.</w:t>
      </w:r>
    </w:p>
    <w:p w:rsidR="00596EEE" w:rsidRPr="00103E48" w:rsidRDefault="00596EEE" w:rsidP="00103E48">
      <w:pPr>
        <w:keepNext/>
        <w:autoSpaceDE w:val="0"/>
        <w:autoSpaceDN w:val="0"/>
        <w:adjustRightInd w:val="0"/>
        <w:spacing w:after="0" w:line="240" w:lineRule="auto"/>
        <w:ind w:firstLine="567"/>
        <w:jc w:val="both"/>
        <w:rPr>
          <w:rFonts w:ascii="Arial" w:hAnsi="Arial" w:cs="Arial"/>
          <w:bCs/>
          <w:sz w:val="24"/>
          <w:szCs w:val="24"/>
        </w:rPr>
      </w:pPr>
      <w:r w:rsidRPr="00103E48">
        <w:rPr>
          <w:rFonts w:ascii="Arial" w:hAnsi="Arial" w:cs="Arial"/>
          <w:bCs/>
          <w:sz w:val="24"/>
          <w:szCs w:val="24"/>
        </w:rPr>
        <w:t>В случае необходимости в подтверждение своих доводов заявитель прилагает к обращению документы и материалы либо их копии.</w:t>
      </w:r>
    </w:p>
    <w:p w:rsidR="00596EEE" w:rsidRPr="00103E48" w:rsidRDefault="00596EEE" w:rsidP="00103E48">
      <w:pPr>
        <w:keepNext/>
        <w:autoSpaceDE w:val="0"/>
        <w:autoSpaceDN w:val="0"/>
        <w:adjustRightInd w:val="0"/>
        <w:spacing w:after="0" w:line="240" w:lineRule="auto"/>
        <w:ind w:firstLine="567"/>
        <w:jc w:val="both"/>
        <w:rPr>
          <w:rFonts w:ascii="Arial" w:hAnsi="Arial" w:cs="Arial"/>
          <w:bCs/>
          <w:sz w:val="24"/>
          <w:szCs w:val="24"/>
        </w:rPr>
      </w:pPr>
      <w:r w:rsidRPr="00103E48">
        <w:rPr>
          <w:rFonts w:ascii="Arial" w:hAnsi="Arial" w:cs="Arial"/>
          <w:bCs/>
          <w:sz w:val="24"/>
          <w:szCs w:val="24"/>
        </w:rPr>
        <w:t xml:space="preserve">В случае направления заявления в электронной форме через региональный портал </w:t>
      </w:r>
      <w:hyperlink r:id="rId20" w:history="1">
        <w:r w:rsidRPr="00103E48">
          <w:rPr>
            <w:rStyle w:val="a3"/>
            <w:rFonts w:ascii="Arial" w:hAnsi="Arial" w:cs="Arial"/>
            <w:sz w:val="24"/>
            <w:szCs w:val="24"/>
          </w:rPr>
          <w:t>http://www.</w:t>
        </w:r>
        <w:r w:rsidRPr="00103E48">
          <w:rPr>
            <w:rStyle w:val="a3"/>
            <w:rFonts w:ascii="Arial" w:hAnsi="Arial" w:cs="Arial"/>
            <w:sz w:val="24"/>
            <w:szCs w:val="24"/>
            <w:lang w:val="en-US"/>
          </w:rPr>
          <w:t>gosuslugi</w:t>
        </w:r>
        <w:r w:rsidRPr="00103E48">
          <w:rPr>
            <w:rStyle w:val="a3"/>
            <w:rFonts w:ascii="Arial" w:hAnsi="Arial" w:cs="Arial"/>
            <w:sz w:val="24"/>
            <w:szCs w:val="24"/>
          </w:rPr>
          <w:t>.</w:t>
        </w:r>
        <w:r w:rsidRPr="00103E48">
          <w:rPr>
            <w:rStyle w:val="a3"/>
            <w:rFonts w:ascii="Arial" w:hAnsi="Arial" w:cs="Arial"/>
            <w:sz w:val="24"/>
            <w:szCs w:val="24"/>
            <w:lang w:val="en-US"/>
          </w:rPr>
          <w:t>astrobl</w:t>
        </w:r>
        <w:r w:rsidRPr="00103E48">
          <w:rPr>
            <w:rStyle w:val="a3"/>
            <w:rFonts w:ascii="Arial" w:hAnsi="Arial" w:cs="Arial"/>
            <w:sz w:val="24"/>
            <w:szCs w:val="24"/>
          </w:rPr>
          <w:t>.</w:t>
        </w:r>
        <w:r w:rsidRPr="00103E48">
          <w:rPr>
            <w:rStyle w:val="a3"/>
            <w:rFonts w:ascii="Arial" w:hAnsi="Arial" w:cs="Arial"/>
            <w:sz w:val="24"/>
            <w:szCs w:val="24"/>
            <w:lang w:val="en-US"/>
          </w:rPr>
          <w:t>ru</w:t>
        </w:r>
      </w:hyperlink>
      <w:r w:rsidRPr="00103E48">
        <w:rPr>
          <w:rFonts w:ascii="Arial" w:hAnsi="Arial" w:cs="Arial"/>
          <w:bCs/>
          <w:sz w:val="24"/>
          <w:szCs w:val="24"/>
        </w:rPr>
        <w:t xml:space="preserve"> либо федеральный портал </w:t>
      </w:r>
      <w:hyperlink r:id="rId21" w:history="1">
        <w:r w:rsidRPr="00103E48">
          <w:rPr>
            <w:rStyle w:val="a3"/>
            <w:rFonts w:ascii="Arial" w:hAnsi="Arial" w:cs="Arial"/>
            <w:sz w:val="24"/>
            <w:szCs w:val="24"/>
          </w:rPr>
          <w:t>http://www.</w:t>
        </w:r>
        <w:r w:rsidRPr="00103E48">
          <w:rPr>
            <w:rStyle w:val="a3"/>
            <w:rFonts w:ascii="Arial" w:hAnsi="Arial" w:cs="Arial"/>
            <w:sz w:val="24"/>
            <w:szCs w:val="24"/>
            <w:lang w:val="en-US"/>
          </w:rPr>
          <w:t>gosuslugi</w:t>
        </w:r>
        <w:r w:rsidRPr="00103E48">
          <w:rPr>
            <w:rStyle w:val="a3"/>
            <w:rFonts w:ascii="Arial" w:hAnsi="Arial" w:cs="Arial"/>
            <w:sz w:val="24"/>
            <w:szCs w:val="24"/>
          </w:rPr>
          <w:t>.</w:t>
        </w:r>
        <w:r w:rsidRPr="00103E48">
          <w:rPr>
            <w:rStyle w:val="a3"/>
            <w:rFonts w:ascii="Arial" w:hAnsi="Arial" w:cs="Arial"/>
            <w:sz w:val="24"/>
            <w:szCs w:val="24"/>
            <w:lang w:val="en-US"/>
          </w:rPr>
          <w:t>ru</w:t>
        </w:r>
      </w:hyperlink>
      <w:r w:rsidRPr="00103E48">
        <w:rPr>
          <w:rFonts w:ascii="Arial" w:hAnsi="Arial" w:cs="Arial"/>
          <w:bCs/>
          <w:sz w:val="24"/>
          <w:szCs w:val="24"/>
        </w:rPr>
        <w:t xml:space="preserve"> запрос заполняется в электронной форме согласно представленной на региональном портале </w:t>
      </w:r>
      <w:hyperlink r:id="rId22" w:history="1">
        <w:r w:rsidRPr="00103E48">
          <w:rPr>
            <w:rStyle w:val="a3"/>
            <w:rFonts w:ascii="Arial" w:hAnsi="Arial" w:cs="Arial"/>
            <w:sz w:val="24"/>
            <w:szCs w:val="24"/>
          </w:rPr>
          <w:t>http://www.</w:t>
        </w:r>
        <w:r w:rsidRPr="00103E48">
          <w:rPr>
            <w:rStyle w:val="a3"/>
            <w:rFonts w:ascii="Arial" w:hAnsi="Arial" w:cs="Arial"/>
            <w:sz w:val="24"/>
            <w:szCs w:val="24"/>
            <w:lang w:val="en-US"/>
          </w:rPr>
          <w:t>gosuslugi</w:t>
        </w:r>
        <w:r w:rsidRPr="00103E48">
          <w:rPr>
            <w:rStyle w:val="a3"/>
            <w:rFonts w:ascii="Arial" w:hAnsi="Arial" w:cs="Arial"/>
            <w:sz w:val="24"/>
            <w:szCs w:val="24"/>
          </w:rPr>
          <w:t>.</w:t>
        </w:r>
        <w:r w:rsidRPr="00103E48">
          <w:rPr>
            <w:rStyle w:val="a3"/>
            <w:rFonts w:ascii="Arial" w:hAnsi="Arial" w:cs="Arial"/>
            <w:sz w:val="24"/>
            <w:szCs w:val="24"/>
            <w:lang w:val="en-US"/>
          </w:rPr>
          <w:t>astrobl</w:t>
        </w:r>
        <w:r w:rsidRPr="00103E48">
          <w:rPr>
            <w:rStyle w:val="a3"/>
            <w:rFonts w:ascii="Arial" w:hAnsi="Arial" w:cs="Arial"/>
            <w:sz w:val="24"/>
            <w:szCs w:val="24"/>
          </w:rPr>
          <w:t>.</w:t>
        </w:r>
        <w:r w:rsidRPr="00103E48">
          <w:rPr>
            <w:rStyle w:val="a3"/>
            <w:rFonts w:ascii="Arial" w:hAnsi="Arial" w:cs="Arial"/>
            <w:sz w:val="24"/>
            <w:szCs w:val="24"/>
            <w:lang w:val="en-US"/>
          </w:rPr>
          <w:t>ru</w:t>
        </w:r>
      </w:hyperlink>
      <w:r w:rsidRPr="00103E48">
        <w:rPr>
          <w:rFonts w:ascii="Arial" w:hAnsi="Arial" w:cs="Arial"/>
          <w:bCs/>
          <w:sz w:val="24"/>
          <w:szCs w:val="24"/>
        </w:rPr>
        <w:t xml:space="preserve"> либо федеральном портале </w:t>
      </w:r>
      <w:hyperlink r:id="rId23" w:history="1">
        <w:r w:rsidRPr="00103E48">
          <w:rPr>
            <w:rStyle w:val="a3"/>
            <w:rFonts w:ascii="Arial" w:hAnsi="Arial" w:cs="Arial"/>
            <w:sz w:val="24"/>
            <w:szCs w:val="24"/>
          </w:rPr>
          <w:t>http://www.</w:t>
        </w:r>
        <w:r w:rsidRPr="00103E48">
          <w:rPr>
            <w:rStyle w:val="a3"/>
            <w:rFonts w:ascii="Arial" w:hAnsi="Arial" w:cs="Arial"/>
            <w:sz w:val="24"/>
            <w:szCs w:val="24"/>
            <w:lang w:val="en-US"/>
          </w:rPr>
          <w:t>gosuslugi</w:t>
        </w:r>
        <w:r w:rsidRPr="00103E48">
          <w:rPr>
            <w:rStyle w:val="a3"/>
            <w:rFonts w:ascii="Arial" w:hAnsi="Arial" w:cs="Arial"/>
            <w:sz w:val="24"/>
            <w:szCs w:val="24"/>
          </w:rPr>
          <w:t>.</w:t>
        </w:r>
        <w:proofErr w:type="spellStart"/>
        <w:r w:rsidRPr="00103E48">
          <w:rPr>
            <w:rStyle w:val="a3"/>
            <w:rFonts w:ascii="Arial" w:hAnsi="Arial" w:cs="Arial"/>
            <w:sz w:val="24"/>
            <w:szCs w:val="24"/>
            <w:lang w:val="en-US"/>
          </w:rPr>
          <w:t>ru</w:t>
        </w:r>
        <w:proofErr w:type="spellEnd"/>
      </w:hyperlink>
      <w:r w:rsidRPr="00103E48">
        <w:rPr>
          <w:rFonts w:ascii="Arial" w:hAnsi="Arial" w:cs="Arial"/>
          <w:bCs/>
          <w:sz w:val="24"/>
          <w:szCs w:val="24"/>
        </w:rPr>
        <w:t xml:space="preserve"> электронной форме обращения.</w:t>
      </w:r>
    </w:p>
    <w:p w:rsidR="00596EEE" w:rsidRPr="00103E48" w:rsidRDefault="00596EEE" w:rsidP="00103E48">
      <w:pPr>
        <w:pStyle w:val="ConsPlusNormal0"/>
        <w:widowControl/>
        <w:ind w:firstLine="540"/>
        <w:jc w:val="both"/>
        <w:rPr>
          <w:sz w:val="24"/>
          <w:szCs w:val="24"/>
        </w:rPr>
      </w:pPr>
      <w:r w:rsidRPr="00103E48">
        <w:rPr>
          <w:b/>
          <w:sz w:val="24"/>
          <w:szCs w:val="24"/>
        </w:rPr>
        <w:t>2.6.2.</w:t>
      </w:r>
      <w:r w:rsidRPr="00103E48">
        <w:rPr>
          <w:sz w:val="24"/>
          <w:szCs w:val="24"/>
        </w:rPr>
        <w:t> Документов (сведений), необходимых для предоставления муниципальной услуги, которые находятся в распоряжении государственных органов и иных организаций, не предусмотрено.</w:t>
      </w:r>
    </w:p>
    <w:p w:rsidR="00596EEE" w:rsidRPr="00103E48" w:rsidRDefault="00596EEE" w:rsidP="00103E48">
      <w:pPr>
        <w:autoSpaceDE w:val="0"/>
        <w:autoSpaceDN w:val="0"/>
        <w:adjustRightInd w:val="0"/>
        <w:spacing w:after="0" w:line="240" w:lineRule="auto"/>
        <w:ind w:firstLine="540"/>
        <w:jc w:val="both"/>
        <w:outlineLvl w:val="0"/>
        <w:rPr>
          <w:rFonts w:ascii="Arial" w:hAnsi="Arial" w:cs="Arial"/>
          <w:b/>
          <w:sz w:val="24"/>
          <w:szCs w:val="24"/>
        </w:rPr>
      </w:pPr>
      <w:r w:rsidRPr="00103E48">
        <w:rPr>
          <w:rFonts w:ascii="Arial" w:hAnsi="Arial" w:cs="Arial"/>
          <w:b/>
          <w:sz w:val="24"/>
          <w:szCs w:val="24"/>
        </w:rPr>
        <w:t>2.6.3 Запрещается требовать от заявителя:</w:t>
      </w:r>
    </w:p>
    <w:p w:rsidR="00596EEE" w:rsidRPr="00103E48" w:rsidRDefault="00596EEE" w:rsidP="00103E48">
      <w:pPr>
        <w:pStyle w:val="a5"/>
        <w:shd w:val="clear" w:color="auto" w:fill="FFFFFF"/>
        <w:spacing w:before="0" w:beforeAutospacing="0" w:after="0" w:afterAutospacing="0"/>
        <w:ind w:firstLine="539"/>
        <w:jc w:val="both"/>
        <w:rPr>
          <w:rFonts w:ascii="Arial" w:hAnsi="Arial" w:cs="Arial"/>
          <w:color w:val="000000"/>
        </w:rPr>
      </w:pPr>
      <w:r w:rsidRPr="00103E48">
        <w:rPr>
          <w:rFonts w:ascii="Arial" w:hAnsi="Arial" w:cs="Arial"/>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6EEE" w:rsidRPr="00103E48" w:rsidRDefault="00596EEE" w:rsidP="00103E48">
      <w:pPr>
        <w:pStyle w:val="a5"/>
        <w:spacing w:before="0" w:beforeAutospacing="0" w:after="0" w:afterAutospacing="0"/>
        <w:ind w:firstLine="539"/>
        <w:jc w:val="both"/>
        <w:rPr>
          <w:rFonts w:ascii="Arial" w:hAnsi="Arial" w:cs="Arial"/>
        </w:rPr>
      </w:pPr>
      <w:r w:rsidRPr="00103E48">
        <w:rPr>
          <w:rFonts w:ascii="Arial" w:hAnsi="Arial" w:cs="Arial"/>
          <w:color w:val="000000"/>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w:t>
      </w:r>
      <w:r w:rsidRPr="00103E48">
        <w:rPr>
          <w:rFonts w:ascii="Arial" w:hAnsi="Arial" w:cs="Arial"/>
        </w:rPr>
        <w:t>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103E48">
        <w:rPr>
          <w:rFonts w:ascii="Arial" w:hAnsi="Arial" w:cs="Arial"/>
          <w:spacing w:val="2"/>
          <w:bdr w:val="none" w:sz="0" w:space="0" w:color="auto" w:frame="1"/>
        </w:rPr>
        <w:t xml:space="preserve"> участвующих в предоставлении муниципальных услуг, за исключением документов, </w:t>
      </w:r>
      <w:r w:rsidRPr="00103E48">
        <w:rPr>
          <w:rFonts w:ascii="Arial" w:hAnsi="Arial" w:cs="Arial"/>
        </w:rPr>
        <w:t xml:space="preserve">указанных в </w:t>
      </w:r>
      <w:r w:rsidRPr="00103E48">
        <w:rPr>
          <w:rFonts w:ascii="Arial" w:hAnsi="Arial" w:cs="Arial"/>
          <w:bdr w:val="none" w:sz="0" w:space="0" w:color="auto" w:frame="1"/>
        </w:rPr>
        <w:t>части 6 статьи 7</w:t>
      </w:r>
      <w:r w:rsidRPr="00103E48">
        <w:rPr>
          <w:rFonts w:ascii="Arial" w:hAnsi="Arial" w:cs="Arial"/>
        </w:rPr>
        <w:t xml:space="preserve"> Федерального закона от 27 июля 2010 г. № 210-ФЗ «Об организации предоставления государственных и муниципальных услуг».</w:t>
      </w:r>
    </w:p>
    <w:p w:rsidR="00596EEE" w:rsidRPr="00103E48" w:rsidRDefault="00596EEE" w:rsidP="00103E48">
      <w:pPr>
        <w:spacing w:after="0" w:line="240" w:lineRule="auto"/>
        <w:ind w:firstLine="539"/>
        <w:jc w:val="both"/>
        <w:rPr>
          <w:rFonts w:ascii="Arial" w:hAnsi="Arial" w:cs="Arial"/>
          <w:b/>
          <w:sz w:val="24"/>
          <w:szCs w:val="24"/>
        </w:rPr>
      </w:pPr>
      <w:r w:rsidRPr="00103E48">
        <w:rPr>
          <w:rFonts w:ascii="Arial" w:hAnsi="Arial" w:cs="Arial"/>
          <w:b/>
          <w:sz w:val="24"/>
          <w:szCs w:val="24"/>
        </w:rPr>
        <w:t>2.6.4. Порядок подачи документов.</w:t>
      </w:r>
    </w:p>
    <w:p w:rsidR="00596EEE" w:rsidRPr="00103E48" w:rsidRDefault="00596EEE" w:rsidP="00103E48">
      <w:pPr>
        <w:spacing w:after="0" w:line="240" w:lineRule="auto"/>
        <w:ind w:firstLine="539"/>
        <w:jc w:val="both"/>
        <w:rPr>
          <w:rFonts w:ascii="Arial" w:hAnsi="Arial" w:cs="Arial"/>
          <w:sz w:val="24"/>
          <w:szCs w:val="24"/>
        </w:rPr>
      </w:pPr>
      <w:r w:rsidRPr="00103E48">
        <w:rPr>
          <w:rFonts w:ascii="Arial" w:hAnsi="Arial" w:cs="Arial"/>
          <w:sz w:val="24"/>
          <w:szCs w:val="24"/>
        </w:rPr>
        <w:t xml:space="preserve">По выбору заявителя заявление, указанное в </w:t>
      </w:r>
      <w:hyperlink r:id="rId24" w:history="1">
        <w:r w:rsidRPr="00103E48">
          <w:rPr>
            <w:rStyle w:val="a3"/>
            <w:rFonts w:ascii="Arial" w:hAnsi="Arial" w:cs="Arial"/>
            <w:sz w:val="24"/>
            <w:szCs w:val="24"/>
          </w:rPr>
          <w:t>подпункте 2.6.1 пункта 2.6</w:t>
        </w:r>
      </w:hyperlink>
      <w:r w:rsidRPr="00103E48">
        <w:rPr>
          <w:rFonts w:ascii="Arial" w:hAnsi="Arial" w:cs="Arial"/>
          <w:sz w:val="24"/>
          <w:szCs w:val="24"/>
        </w:rPr>
        <w:t xml:space="preserve"> административного регламента, представляется в администрацию посредством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596EEE" w:rsidRPr="00103E48" w:rsidRDefault="00596EEE" w:rsidP="00103E48">
      <w:pPr>
        <w:spacing w:after="0" w:line="240" w:lineRule="auto"/>
        <w:ind w:firstLine="709"/>
        <w:jc w:val="both"/>
        <w:rPr>
          <w:rFonts w:ascii="Arial" w:hAnsi="Arial" w:cs="Arial"/>
          <w:sz w:val="24"/>
          <w:szCs w:val="24"/>
        </w:rPr>
      </w:pPr>
      <w:r w:rsidRPr="00103E48">
        <w:rPr>
          <w:rFonts w:ascii="Arial" w:hAnsi="Arial" w:cs="Arial"/>
          <w:sz w:val="24"/>
          <w:szCs w:val="24"/>
        </w:rPr>
        <w:t xml:space="preserve">Факт подтверждения направления заявления, указанного в </w:t>
      </w:r>
      <w:hyperlink r:id="rId25" w:history="1">
        <w:r w:rsidRPr="00103E48">
          <w:rPr>
            <w:rStyle w:val="a3"/>
            <w:rFonts w:ascii="Arial" w:hAnsi="Arial" w:cs="Arial"/>
            <w:sz w:val="24"/>
            <w:szCs w:val="24"/>
          </w:rPr>
          <w:t>подпункте 2.6.1 пункта 2.6</w:t>
        </w:r>
      </w:hyperlink>
      <w:r w:rsidRPr="00103E48">
        <w:rPr>
          <w:rFonts w:ascii="Arial" w:hAnsi="Arial" w:cs="Arial"/>
          <w:sz w:val="24"/>
          <w:szCs w:val="24"/>
        </w:rPr>
        <w:t xml:space="preserve"> административного регламента, по почте лежит на заявителе.</w:t>
      </w:r>
    </w:p>
    <w:p w:rsidR="00596EEE" w:rsidRPr="00103E48" w:rsidRDefault="00596EEE" w:rsidP="00103E48">
      <w:pPr>
        <w:spacing w:after="0" w:line="240" w:lineRule="auto"/>
        <w:ind w:firstLine="709"/>
        <w:jc w:val="both"/>
        <w:rPr>
          <w:rFonts w:ascii="Arial" w:hAnsi="Arial" w:cs="Arial"/>
          <w:sz w:val="24"/>
          <w:szCs w:val="24"/>
        </w:rPr>
      </w:pPr>
      <w:r w:rsidRPr="00103E48">
        <w:rPr>
          <w:rFonts w:ascii="Arial" w:hAnsi="Arial" w:cs="Arial"/>
          <w:sz w:val="24"/>
          <w:szCs w:val="24"/>
        </w:rPr>
        <w:lastRenderedPageBreak/>
        <w:t xml:space="preserve">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596EEE" w:rsidRPr="00103E48" w:rsidRDefault="00596EEE" w:rsidP="00103E48">
      <w:pPr>
        <w:spacing w:after="0" w:line="240" w:lineRule="auto"/>
        <w:ind w:firstLine="709"/>
        <w:jc w:val="both"/>
        <w:rPr>
          <w:rFonts w:ascii="Arial" w:hAnsi="Arial" w:cs="Arial"/>
          <w:sz w:val="24"/>
          <w:szCs w:val="24"/>
        </w:rPr>
      </w:pPr>
      <w:r w:rsidRPr="00103E48">
        <w:rPr>
          <w:rFonts w:ascii="Arial" w:hAnsi="Arial" w:cs="Arial"/>
          <w:sz w:val="24"/>
          <w:szCs w:val="24"/>
        </w:rPr>
        <w:t xml:space="preserve">В случае направления заявления, указанного в </w:t>
      </w:r>
      <w:hyperlink r:id="rId26" w:history="1">
        <w:r w:rsidRPr="00103E48">
          <w:rPr>
            <w:rStyle w:val="a3"/>
            <w:rFonts w:ascii="Arial" w:hAnsi="Arial" w:cs="Arial"/>
            <w:sz w:val="24"/>
            <w:szCs w:val="24"/>
          </w:rPr>
          <w:t>подпункте 2.6.1 пункта 2.6</w:t>
        </w:r>
      </w:hyperlink>
      <w:r w:rsidRPr="00103E48">
        <w:rPr>
          <w:rFonts w:ascii="Arial" w:hAnsi="Arial" w:cs="Arial"/>
          <w:sz w:val="24"/>
          <w:szCs w:val="24"/>
        </w:rPr>
        <w:t xml:space="preserve"> административного регламента, в электронной форме через региональный портал либо единый портал заявление должно быть заполнено в электронной форме согласно представленным на региональном портале либо едином портале формам, и подписано простой электронной подписью, допускается подписание усиленной квалифицированной электронной подписью.</w:t>
      </w:r>
    </w:p>
    <w:p w:rsidR="00596EEE" w:rsidRPr="00103E48" w:rsidRDefault="00596EEE" w:rsidP="00103E48">
      <w:pPr>
        <w:spacing w:after="0" w:line="240" w:lineRule="auto"/>
        <w:ind w:firstLine="709"/>
        <w:jc w:val="both"/>
        <w:rPr>
          <w:rFonts w:ascii="Arial" w:hAnsi="Arial" w:cs="Arial"/>
          <w:sz w:val="24"/>
          <w:szCs w:val="24"/>
          <w:lang w:eastAsia="en-US"/>
        </w:rPr>
      </w:pPr>
      <w:r w:rsidRPr="00103E48">
        <w:rPr>
          <w:rFonts w:ascii="Arial" w:hAnsi="Arial" w:cs="Arial"/>
          <w:b/>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103E48">
        <w:rPr>
          <w:rFonts w:ascii="Arial" w:hAnsi="Arial" w:cs="Arial"/>
          <w:sz w:val="24"/>
          <w:szCs w:val="24"/>
        </w:rPr>
        <w:t>.</w:t>
      </w:r>
    </w:p>
    <w:p w:rsidR="00596EEE" w:rsidRPr="00103E48" w:rsidRDefault="00596EEE" w:rsidP="00103E48">
      <w:pPr>
        <w:spacing w:after="0" w:line="240" w:lineRule="auto"/>
        <w:ind w:firstLine="567"/>
        <w:jc w:val="both"/>
        <w:rPr>
          <w:rFonts w:ascii="Arial" w:hAnsi="Arial" w:cs="Arial"/>
          <w:color w:val="332E2D"/>
          <w:spacing w:val="2"/>
          <w:sz w:val="24"/>
          <w:szCs w:val="24"/>
          <w:lang w:eastAsia="ar-SA"/>
        </w:rPr>
      </w:pPr>
      <w:r w:rsidRPr="00103E48">
        <w:rPr>
          <w:rFonts w:ascii="Arial" w:hAnsi="Arial" w:cs="Arial"/>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103E48">
        <w:rPr>
          <w:rFonts w:ascii="Arial" w:hAnsi="Arial" w:cs="Arial"/>
          <w:color w:val="332E2D"/>
          <w:spacing w:val="2"/>
          <w:sz w:val="24"/>
          <w:szCs w:val="24"/>
          <w:lang w:eastAsia="ar-SA"/>
        </w:rPr>
        <w:t xml:space="preserve">  </w:t>
      </w:r>
    </w:p>
    <w:p w:rsidR="00596EEE" w:rsidRPr="00103E48" w:rsidRDefault="00596EEE" w:rsidP="00103E48">
      <w:pPr>
        <w:shd w:val="clear" w:color="auto" w:fill="FFFFFF"/>
        <w:suppressAutoHyphens/>
        <w:spacing w:after="0" w:line="240" w:lineRule="auto"/>
        <w:ind w:firstLine="708"/>
        <w:jc w:val="both"/>
        <w:rPr>
          <w:rFonts w:ascii="Arial" w:hAnsi="Arial" w:cs="Arial"/>
          <w:sz w:val="24"/>
          <w:szCs w:val="24"/>
          <w:lang w:eastAsia="en-US"/>
        </w:rPr>
      </w:pPr>
      <w:r w:rsidRPr="00103E48">
        <w:rPr>
          <w:rFonts w:ascii="Arial" w:hAnsi="Arial" w:cs="Arial"/>
          <w:sz w:val="24"/>
          <w:szCs w:val="24"/>
        </w:rPr>
        <w:t>Оснований для отказа в приеме заявления не предусмотрено.</w:t>
      </w:r>
    </w:p>
    <w:p w:rsidR="00596EEE" w:rsidRPr="00103E48" w:rsidRDefault="00596EEE" w:rsidP="00103E48">
      <w:pPr>
        <w:autoSpaceDE w:val="0"/>
        <w:autoSpaceDN w:val="0"/>
        <w:adjustRightInd w:val="0"/>
        <w:spacing w:after="0" w:line="240" w:lineRule="auto"/>
        <w:ind w:firstLine="708"/>
        <w:jc w:val="both"/>
        <w:rPr>
          <w:rFonts w:ascii="Arial" w:hAnsi="Arial" w:cs="Arial"/>
          <w:sz w:val="24"/>
          <w:szCs w:val="24"/>
        </w:rPr>
      </w:pPr>
      <w:r w:rsidRPr="00103E48">
        <w:rPr>
          <w:rFonts w:ascii="Arial" w:hAnsi="Arial" w:cs="Arial"/>
          <w:sz w:val="24"/>
          <w:szCs w:val="24"/>
        </w:rPr>
        <w:t>Оснований для приостановления предоставления муниципальной услуги не имеется.</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rPr>
      </w:pPr>
      <w:r w:rsidRPr="00103E48">
        <w:rPr>
          <w:rFonts w:ascii="Arial" w:hAnsi="Arial" w:cs="Arial"/>
          <w:sz w:val="24"/>
          <w:szCs w:val="24"/>
        </w:rPr>
        <w:t>2.7.2 Основания для отказа в предоставлении муниципальной услуги отсутствуют.</w:t>
      </w:r>
    </w:p>
    <w:p w:rsidR="00596EEE" w:rsidRPr="00103E48" w:rsidRDefault="00596EEE" w:rsidP="00103E48">
      <w:pPr>
        <w:widowControl w:val="0"/>
        <w:spacing w:after="0" w:line="240" w:lineRule="auto"/>
        <w:ind w:firstLine="539"/>
        <w:contextualSpacing/>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596EEE" w:rsidRPr="00103E48" w:rsidRDefault="00596EEE" w:rsidP="00103E48">
      <w:pPr>
        <w:autoSpaceDE w:val="0"/>
        <w:autoSpaceDN w:val="0"/>
        <w:adjustRightInd w:val="0"/>
        <w:spacing w:after="0" w:line="240" w:lineRule="auto"/>
        <w:ind w:firstLine="567"/>
        <w:jc w:val="both"/>
        <w:rPr>
          <w:rFonts w:ascii="Arial" w:hAnsi="Arial" w:cs="Arial"/>
          <w:bCs/>
          <w:sz w:val="24"/>
          <w:szCs w:val="24"/>
          <w:lang w:eastAsia="en-US"/>
        </w:rPr>
      </w:pPr>
      <w:r w:rsidRPr="00103E48">
        <w:rPr>
          <w:rFonts w:ascii="Arial" w:hAnsi="Arial" w:cs="Arial"/>
          <w:bCs/>
          <w:sz w:val="24"/>
          <w:szCs w:val="24"/>
        </w:rPr>
        <w:t>Услуги, которые являются необходимыми и обязательными для предоставления муниципальной услуги, не предусмотрены.</w:t>
      </w:r>
    </w:p>
    <w:p w:rsidR="00596EEE" w:rsidRPr="00103E48" w:rsidRDefault="00596EEE" w:rsidP="00103E48">
      <w:pPr>
        <w:widowControl w:val="0"/>
        <w:spacing w:after="0" w:line="240" w:lineRule="auto"/>
        <w:ind w:firstLine="539"/>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Муниципальная услуга предоставляется бесплатно. </w:t>
      </w:r>
    </w:p>
    <w:p w:rsidR="00596EEE" w:rsidRPr="00103E48" w:rsidRDefault="00596EEE" w:rsidP="00103E48">
      <w:pPr>
        <w:widowControl w:val="0"/>
        <w:spacing w:after="0" w:line="240" w:lineRule="auto"/>
        <w:ind w:firstLine="539"/>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103E48">
        <w:rPr>
          <w:rFonts w:ascii="Arial" w:hAnsi="Arial" w:cs="Arial"/>
          <w:bCs/>
          <w:sz w:val="24"/>
          <w:szCs w:val="24"/>
        </w:rPr>
        <w:t>, не предусмотрены в связи с их отсутствием.</w:t>
      </w:r>
    </w:p>
    <w:p w:rsidR="00596EEE" w:rsidRPr="00103E48" w:rsidRDefault="00596EEE" w:rsidP="00103E48">
      <w:pPr>
        <w:autoSpaceDE w:val="0"/>
        <w:autoSpaceDN w:val="0"/>
        <w:adjustRightInd w:val="0"/>
        <w:spacing w:after="0" w:line="240" w:lineRule="auto"/>
        <w:ind w:firstLine="567"/>
        <w:jc w:val="both"/>
        <w:rPr>
          <w:rFonts w:ascii="Arial" w:hAnsi="Arial" w:cs="Arial"/>
          <w:sz w:val="24"/>
          <w:szCs w:val="24"/>
          <w:lang w:eastAsia="en-US"/>
        </w:rPr>
      </w:pPr>
      <w:r w:rsidRPr="00103E48">
        <w:rPr>
          <w:rFonts w:ascii="Arial" w:hAnsi="Arial" w:cs="Arial"/>
          <w:b/>
          <w:color w:val="332E2D"/>
          <w:spacing w:val="2"/>
          <w:sz w:val="24"/>
          <w:szCs w:val="24"/>
          <w:lang w:eastAsia="ar-SA"/>
        </w:rPr>
        <w:t xml:space="preserve">2.11. </w:t>
      </w:r>
      <w:r w:rsidRPr="00103E48">
        <w:rPr>
          <w:rFonts w:ascii="Arial" w:hAnsi="Arial" w:cs="Arial"/>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время ожидания в очереди при приеме документов - не более 15 минут;</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время ожидания в очереди к специалисту администрации на индивидуальное устное консультирование - не более 15 минут;</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время выдачи заявителю документов, являющихся результатом предоставления муниципальной услуги - не более 10 минут.</w:t>
      </w:r>
    </w:p>
    <w:p w:rsidR="00596EEE" w:rsidRPr="00103E48" w:rsidRDefault="00596EEE" w:rsidP="00103E48">
      <w:pPr>
        <w:widowControl w:val="0"/>
        <w:spacing w:after="0" w:line="240" w:lineRule="auto"/>
        <w:ind w:firstLine="539"/>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 xml:space="preserve">2.12. Сроки и порядок регистрации заявления заявителя о предоставлении муниципальной услуги, в </w:t>
      </w:r>
      <w:proofErr w:type="spellStart"/>
      <w:r w:rsidRPr="00103E48">
        <w:rPr>
          <w:rFonts w:ascii="Arial" w:hAnsi="Arial" w:cs="Arial"/>
          <w:b/>
          <w:color w:val="332E2D"/>
          <w:spacing w:val="2"/>
          <w:sz w:val="24"/>
          <w:szCs w:val="24"/>
          <w:lang w:eastAsia="ar-SA"/>
        </w:rPr>
        <w:t>т.ч</w:t>
      </w:r>
      <w:proofErr w:type="spellEnd"/>
      <w:r w:rsidRPr="00103E48">
        <w:rPr>
          <w:rFonts w:ascii="Arial" w:hAnsi="Arial" w:cs="Arial"/>
          <w:b/>
          <w:color w:val="332E2D"/>
          <w:spacing w:val="2"/>
          <w:sz w:val="24"/>
          <w:szCs w:val="24"/>
          <w:lang w:eastAsia="ar-SA"/>
        </w:rPr>
        <w:t xml:space="preserve">. в электронной форме. </w:t>
      </w:r>
    </w:p>
    <w:p w:rsidR="00596EEE" w:rsidRPr="00103E48" w:rsidRDefault="00596EEE" w:rsidP="00103E48">
      <w:pPr>
        <w:pStyle w:val="a5"/>
        <w:spacing w:before="0" w:beforeAutospacing="0" w:after="0" w:afterAutospacing="0"/>
        <w:ind w:firstLine="539"/>
        <w:jc w:val="both"/>
        <w:rPr>
          <w:rFonts w:ascii="Arial" w:hAnsi="Arial" w:cs="Arial"/>
          <w:color w:val="332E2D"/>
          <w:spacing w:val="2"/>
          <w:lang w:eastAsia="ar-SA"/>
        </w:rPr>
      </w:pPr>
      <w:r w:rsidRPr="00103E48">
        <w:rPr>
          <w:rFonts w:ascii="Arial" w:hAnsi="Arial" w:cs="Arial"/>
          <w:color w:val="332E2D"/>
          <w:spacing w:val="2"/>
          <w:lang w:eastAsia="ar-SA"/>
        </w:rPr>
        <w:t xml:space="preserve">Датой представления заявления является дата его регистрации. </w:t>
      </w:r>
    </w:p>
    <w:p w:rsidR="00596EEE" w:rsidRPr="00103E48" w:rsidRDefault="00596EEE" w:rsidP="00103E48">
      <w:pPr>
        <w:pStyle w:val="a5"/>
        <w:spacing w:before="0" w:beforeAutospacing="0" w:after="0" w:afterAutospacing="0"/>
        <w:ind w:firstLine="539"/>
        <w:jc w:val="both"/>
        <w:rPr>
          <w:rFonts w:ascii="Arial" w:hAnsi="Arial" w:cs="Arial"/>
          <w:color w:val="000000"/>
        </w:rPr>
      </w:pPr>
      <w:r w:rsidRPr="00103E48">
        <w:rPr>
          <w:rFonts w:ascii="Arial" w:hAnsi="Arial" w:cs="Arial"/>
          <w:color w:val="332E2D"/>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103E48">
        <w:rPr>
          <w:rFonts w:ascii="Arial" w:hAnsi="Arial" w:cs="Arial"/>
          <w:color w:val="332E2D"/>
          <w:spacing w:val="2"/>
          <w:lang w:eastAsia="ar-SA"/>
        </w:rPr>
        <w:t xml:space="preserve">специалист </w:t>
      </w:r>
      <w:r w:rsidRPr="00103E48">
        <w:rPr>
          <w:rFonts w:ascii="Arial" w:hAnsi="Arial" w:cs="Arial"/>
          <w:color w:val="332E2D"/>
          <w:spacing w:val="2"/>
          <w:lang w:eastAsia="ar-SA"/>
        </w:rPr>
        <w:lastRenderedPageBreak/>
        <w:t xml:space="preserve">администрации, ответственный за прием и регистрацию </w:t>
      </w:r>
      <w:r w:rsidRPr="00103E48">
        <w:rPr>
          <w:rFonts w:ascii="Arial" w:hAnsi="Arial" w:cs="Arial"/>
        </w:rPr>
        <w:t>обращений (заявлений, запросов)</w:t>
      </w:r>
      <w:r w:rsidRPr="00103E48">
        <w:rPr>
          <w:rFonts w:ascii="Arial" w:hAnsi="Arial" w:cs="Arial"/>
          <w:color w:val="332E2D"/>
          <w:spacing w:val="2"/>
          <w:lang w:eastAsia="ar-SA"/>
        </w:rPr>
        <w:t xml:space="preserve">, </w:t>
      </w:r>
      <w:r w:rsidRPr="00103E48">
        <w:rPr>
          <w:rFonts w:ascii="Arial" w:hAnsi="Arial" w:cs="Arial"/>
          <w:color w:val="332E2D"/>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Срок регистрации заявления – 1 день. </w:t>
      </w:r>
    </w:p>
    <w:p w:rsidR="00596EEE" w:rsidRPr="00103E48" w:rsidRDefault="00596EEE" w:rsidP="00103E48">
      <w:pPr>
        <w:autoSpaceDE w:val="0"/>
        <w:autoSpaceDN w:val="0"/>
        <w:adjustRightInd w:val="0"/>
        <w:spacing w:after="0" w:line="240" w:lineRule="auto"/>
        <w:ind w:firstLine="539"/>
        <w:jc w:val="both"/>
        <w:rPr>
          <w:rFonts w:ascii="Arial" w:hAnsi="Arial" w:cs="Arial"/>
          <w:sz w:val="24"/>
          <w:szCs w:val="24"/>
          <w:lang w:eastAsia="en-US"/>
        </w:rPr>
      </w:pPr>
      <w:r w:rsidRPr="00103E48">
        <w:rPr>
          <w:rFonts w:ascii="Arial" w:hAnsi="Arial" w:cs="Arial"/>
          <w:color w:val="332E2D"/>
          <w:spacing w:val="2"/>
          <w:sz w:val="24"/>
          <w:szCs w:val="24"/>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596EEE" w:rsidRPr="00103E48" w:rsidRDefault="00596EEE" w:rsidP="00103E48">
      <w:pPr>
        <w:spacing w:after="0" w:line="240" w:lineRule="auto"/>
        <w:ind w:right="-35" w:firstLine="567"/>
        <w:jc w:val="both"/>
        <w:rPr>
          <w:rFonts w:ascii="Arial" w:hAnsi="Arial" w:cs="Arial"/>
          <w:sz w:val="24"/>
          <w:szCs w:val="24"/>
        </w:rPr>
      </w:pPr>
      <w:r w:rsidRPr="00103E48">
        <w:rPr>
          <w:rFonts w:ascii="Arial" w:hAnsi="Arial" w:cs="Arial"/>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специалистом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Срок регистрации заявления – 1 день. </w:t>
      </w:r>
    </w:p>
    <w:p w:rsidR="00596EEE" w:rsidRPr="00103E48" w:rsidRDefault="00596EEE" w:rsidP="00103E48">
      <w:pPr>
        <w:pStyle w:val="ConsPlusNormal0"/>
        <w:widowControl/>
        <w:ind w:firstLine="539"/>
        <w:jc w:val="both"/>
        <w:rPr>
          <w:b/>
          <w:sz w:val="24"/>
          <w:szCs w:val="24"/>
        </w:rPr>
      </w:pPr>
      <w:r w:rsidRPr="00103E48">
        <w:rPr>
          <w:b/>
          <w:sz w:val="24"/>
          <w:szCs w:val="24"/>
        </w:rPr>
        <w:t>2.13. Требования к помещению, в котором предоставляется муниципальная услуга.</w:t>
      </w:r>
    </w:p>
    <w:p w:rsidR="00596EEE" w:rsidRPr="00103E48" w:rsidRDefault="00596EEE" w:rsidP="00103E48">
      <w:pPr>
        <w:autoSpaceDE w:val="0"/>
        <w:autoSpaceDN w:val="0"/>
        <w:adjustRightInd w:val="0"/>
        <w:spacing w:after="0" w:line="240" w:lineRule="auto"/>
        <w:ind w:firstLine="539"/>
        <w:jc w:val="both"/>
        <w:outlineLvl w:val="1"/>
        <w:rPr>
          <w:rFonts w:ascii="Arial" w:hAnsi="Arial" w:cs="Arial"/>
          <w:sz w:val="24"/>
          <w:szCs w:val="24"/>
        </w:rPr>
      </w:pPr>
      <w:r w:rsidRPr="00103E48">
        <w:rPr>
          <w:rFonts w:ascii="Arial" w:hAnsi="Arial" w:cs="Arial"/>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596EEE" w:rsidRPr="00103E48" w:rsidRDefault="00596EEE" w:rsidP="00103E48">
      <w:pPr>
        <w:pStyle w:val="ConsPlusNormal0"/>
        <w:widowControl/>
        <w:ind w:right="-35" w:firstLine="567"/>
        <w:jc w:val="both"/>
        <w:rPr>
          <w:sz w:val="24"/>
          <w:szCs w:val="24"/>
        </w:rPr>
      </w:pPr>
      <w:r w:rsidRPr="00103E48">
        <w:rPr>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596EEE" w:rsidRPr="00103E48" w:rsidRDefault="00596EEE" w:rsidP="00103E48">
      <w:pPr>
        <w:pStyle w:val="ConsPlusNormal0"/>
        <w:widowControl/>
        <w:ind w:right="-35" w:firstLine="567"/>
        <w:jc w:val="both"/>
        <w:rPr>
          <w:sz w:val="24"/>
          <w:szCs w:val="24"/>
        </w:rPr>
      </w:pPr>
      <w:r w:rsidRPr="00103E48">
        <w:rPr>
          <w:sz w:val="24"/>
          <w:szCs w:val="24"/>
        </w:rPr>
        <w:t>Помещение администрации предоставляющей муниципальную услугу, оборудовано:</w:t>
      </w:r>
    </w:p>
    <w:p w:rsidR="00596EEE" w:rsidRPr="00103E48" w:rsidRDefault="00596EEE" w:rsidP="00103E48">
      <w:pPr>
        <w:spacing w:after="0" w:line="240" w:lineRule="auto"/>
        <w:ind w:right="-35" w:firstLine="567"/>
        <w:jc w:val="both"/>
        <w:outlineLvl w:val="1"/>
        <w:rPr>
          <w:rFonts w:ascii="Arial" w:hAnsi="Arial" w:cs="Arial"/>
          <w:sz w:val="24"/>
          <w:szCs w:val="24"/>
        </w:rPr>
      </w:pPr>
      <w:r w:rsidRPr="00103E48">
        <w:rPr>
          <w:rFonts w:ascii="Arial" w:hAnsi="Arial" w:cs="Arial"/>
          <w:sz w:val="24"/>
          <w:szCs w:val="24"/>
        </w:rPr>
        <w:t>- системой кондиционирования воздуха;</w:t>
      </w:r>
    </w:p>
    <w:p w:rsidR="00596EEE" w:rsidRPr="00103E48" w:rsidRDefault="00596EEE" w:rsidP="00103E48">
      <w:pPr>
        <w:spacing w:after="0" w:line="240" w:lineRule="auto"/>
        <w:ind w:right="-35" w:firstLine="567"/>
        <w:jc w:val="both"/>
        <w:outlineLvl w:val="1"/>
        <w:rPr>
          <w:rFonts w:ascii="Arial" w:hAnsi="Arial" w:cs="Arial"/>
          <w:sz w:val="24"/>
          <w:szCs w:val="24"/>
        </w:rPr>
      </w:pPr>
      <w:r w:rsidRPr="00103E48">
        <w:rPr>
          <w:rFonts w:ascii="Arial" w:hAnsi="Arial" w:cs="Arial"/>
          <w:sz w:val="24"/>
          <w:szCs w:val="24"/>
        </w:rPr>
        <w:t>- противопожарной системой и средствами пожаротушения;</w:t>
      </w:r>
    </w:p>
    <w:p w:rsidR="00596EEE" w:rsidRPr="00103E48" w:rsidRDefault="00596EEE" w:rsidP="00103E48">
      <w:pPr>
        <w:spacing w:after="0" w:line="240" w:lineRule="auto"/>
        <w:ind w:right="-35" w:firstLine="567"/>
        <w:jc w:val="both"/>
        <w:outlineLvl w:val="1"/>
        <w:rPr>
          <w:rFonts w:ascii="Arial" w:hAnsi="Arial" w:cs="Arial"/>
          <w:sz w:val="24"/>
          <w:szCs w:val="24"/>
        </w:rPr>
      </w:pPr>
      <w:r w:rsidRPr="00103E48">
        <w:rPr>
          <w:rFonts w:ascii="Arial" w:hAnsi="Arial" w:cs="Arial"/>
          <w:sz w:val="24"/>
          <w:szCs w:val="24"/>
        </w:rPr>
        <w:t>- средствами оказания первой медицинской помощи (аптечки);</w:t>
      </w:r>
    </w:p>
    <w:p w:rsidR="00596EEE" w:rsidRPr="00103E48" w:rsidRDefault="00596EEE" w:rsidP="00103E48">
      <w:pPr>
        <w:spacing w:after="0" w:line="240" w:lineRule="auto"/>
        <w:ind w:right="-35" w:firstLine="567"/>
        <w:jc w:val="both"/>
        <w:outlineLvl w:val="1"/>
        <w:rPr>
          <w:rFonts w:ascii="Arial" w:hAnsi="Arial" w:cs="Arial"/>
          <w:sz w:val="24"/>
          <w:szCs w:val="24"/>
        </w:rPr>
      </w:pPr>
      <w:r w:rsidRPr="00103E48">
        <w:rPr>
          <w:rFonts w:ascii="Arial" w:hAnsi="Arial" w:cs="Arial"/>
          <w:sz w:val="24"/>
          <w:szCs w:val="24"/>
        </w:rPr>
        <w:t>- системой оповещения о возникновении чрезвычайной ситуации.</w:t>
      </w:r>
    </w:p>
    <w:p w:rsidR="00596EEE" w:rsidRPr="00103E48" w:rsidRDefault="00596EEE" w:rsidP="00103E48">
      <w:pPr>
        <w:pStyle w:val="ConsPlusNormal0"/>
        <w:widowControl/>
        <w:ind w:right="-35" w:firstLine="567"/>
        <w:jc w:val="both"/>
        <w:rPr>
          <w:sz w:val="24"/>
          <w:szCs w:val="24"/>
        </w:rPr>
      </w:pPr>
      <w:r w:rsidRPr="00103E48">
        <w:rPr>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596EEE" w:rsidRPr="00103E48" w:rsidRDefault="00596EEE" w:rsidP="00103E48">
      <w:pPr>
        <w:pStyle w:val="ConsPlusNormal0"/>
        <w:widowControl/>
        <w:ind w:right="-35" w:firstLine="567"/>
        <w:jc w:val="both"/>
        <w:rPr>
          <w:sz w:val="24"/>
          <w:szCs w:val="24"/>
        </w:rPr>
      </w:pPr>
      <w:r w:rsidRPr="00103E48">
        <w:rPr>
          <w:sz w:val="24"/>
          <w:szCs w:val="24"/>
        </w:rPr>
        <w:t xml:space="preserve">Места для получения информации и заполнения документов оборудуются информационными стендами. </w:t>
      </w:r>
    </w:p>
    <w:p w:rsidR="00596EEE" w:rsidRPr="00103E48" w:rsidRDefault="00596EEE" w:rsidP="00103E48">
      <w:pPr>
        <w:spacing w:after="0" w:line="240" w:lineRule="auto"/>
        <w:ind w:right="-35" w:firstLine="567"/>
        <w:jc w:val="both"/>
        <w:outlineLvl w:val="1"/>
        <w:rPr>
          <w:rFonts w:ascii="Arial" w:hAnsi="Arial" w:cs="Arial"/>
          <w:sz w:val="24"/>
          <w:szCs w:val="24"/>
        </w:rPr>
      </w:pPr>
      <w:r w:rsidRPr="00103E48">
        <w:rPr>
          <w:rFonts w:ascii="Arial" w:hAnsi="Arial" w:cs="Arial"/>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596EEE" w:rsidRPr="00103E48" w:rsidRDefault="00596EEE" w:rsidP="00103E48">
      <w:pPr>
        <w:spacing w:after="0" w:line="240" w:lineRule="auto"/>
        <w:ind w:right="-35" w:firstLine="567"/>
        <w:jc w:val="both"/>
        <w:outlineLvl w:val="1"/>
        <w:rPr>
          <w:rFonts w:ascii="Arial" w:hAnsi="Arial" w:cs="Arial"/>
          <w:sz w:val="24"/>
          <w:szCs w:val="24"/>
        </w:rPr>
      </w:pPr>
      <w:r w:rsidRPr="00103E48">
        <w:rPr>
          <w:rFonts w:ascii="Arial" w:hAnsi="Arial" w:cs="Arial"/>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596EEE" w:rsidRPr="00103E48" w:rsidRDefault="00596EEE" w:rsidP="00103E48">
      <w:pPr>
        <w:autoSpaceDE w:val="0"/>
        <w:autoSpaceDN w:val="0"/>
        <w:adjustRightInd w:val="0"/>
        <w:spacing w:after="0" w:line="240" w:lineRule="auto"/>
        <w:ind w:firstLine="540"/>
        <w:jc w:val="both"/>
        <w:rPr>
          <w:rFonts w:ascii="Arial" w:hAnsi="Arial" w:cs="Arial"/>
          <w:b/>
          <w:sz w:val="24"/>
          <w:szCs w:val="24"/>
        </w:rPr>
      </w:pPr>
      <w:r w:rsidRPr="00103E48">
        <w:rPr>
          <w:rFonts w:ascii="Arial" w:hAnsi="Arial" w:cs="Arial"/>
          <w:b/>
          <w:sz w:val="24"/>
          <w:szCs w:val="24"/>
        </w:rPr>
        <w:t>2.14. Показатели доступности и качества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соблюдение сроков предоставления муниципальной услуги и условий ожидания приема;</w:t>
      </w:r>
    </w:p>
    <w:p w:rsidR="00596EEE" w:rsidRPr="00103E48" w:rsidRDefault="00596EEE" w:rsidP="00103E48">
      <w:pPr>
        <w:tabs>
          <w:tab w:val="left" w:pos="9072"/>
        </w:tabs>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lastRenderedPageBreak/>
        <w:t xml:space="preserve">- своевременное, полное информирование о муниципальной услуге посредством форм информирования, предусмотренных </w:t>
      </w:r>
      <w:hyperlink r:id="rId27" w:history="1">
        <w:r w:rsidRPr="00103E48">
          <w:rPr>
            <w:rStyle w:val="a3"/>
            <w:rFonts w:ascii="Arial" w:hAnsi="Arial" w:cs="Arial"/>
            <w:sz w:val="24"/>
            <w:szCs w:val="24"/>
          </w:rPr>
          <w:t>подпунктам 1.4.2</w:t>
        </w:r>
      </w:hyperlink>
      <w:r w:rsidRPr="00103E48">
        <w:rPr>
          <w:rFonts w:ascii="Arial" w:hAnsi="Arial" w:cs="Arial"/>
          <w:sz w:val="24"/>
          <w:szCs w:val="24"/>
        </w:rPr>
        <w:t xml:space="preserve"> </w:t>
      </w:r>
      <w:hyperlink r:id="rId28" w:history="1">
        <w:r w:rsidRPr="00103E48">
          <w:rPr>
            <w:rStyle w:val="a3"/>
            <w:rFonts w:ascii="Arial" w:hAnsi="Arial" w:cs="Arial"/>
            <w:sz w:val="24"/>
            <w:szCs w:val="24"/>
          </w:rPr>
          <w:t xml:space="preserve"> пункта 1.4</w:t>
        </w:r>
      </w:hyperlink>
      <w:r w:rsidRPr="00103E48">
        <w:rPr>
          <w:rFonts w:ascii="Arial" w:hAnsi="Arial" w:cs="Arial"/>
          <w:sz w:val="24"/>
          <w:szCs w:val="24"/>
        </w:rPr>
        <w:t xml:space="preserve"> административного регламента;</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обоснованность отказов в приеме заявления и документов;</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обоснованность отказов в предоставлении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получение муниципальной услуги в электронной форме, а также в иных формах по выбору заявителя;</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ресурсное обеспечение исполнения административного регламента.</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Анализ практики применения административного регламента проводится должностным лицом администрации один раз в год.</w:t>
      </w:r>
    </w:p>
    <w:p w:rsidR="00596EEE" w:rsidRPr="00103E48" w:rsidRDefault="00596EEE" w:rsidP="00103E48">
      <w:pPr>
        <w:suppressAutoHyphens/>
        <w:spacing w:after="0" w:line="240" w:lineRule="auto"/>
        <w:ind w:firstLine="709"/>
        <w:jc w:val="both"/>
        <w:rPr>
          <w:rFonts w:ascii="Arial" w:hAnsi="Arial" w:cs="Arial"/>
          <w:sz w:val="24"/>
          <w:szCs w:val="24"/>
        </w:rPr>
      </w:pPr>
      <w:r w:rsidRPr="00103E48">
        <w:rPr>
          <w:rFonts w:ascii="Arial" w:hAnsi="Arial" w:cs="Arial"/>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462722">
        <w:rPr>
          <w:rFonts w:ascii="Arial" w:hAnsi="Arial" w:cs="Arial"/>
          <w:sz w:val="24"/>
          <w:szCs w:val="24"/>
        </w:rPr>
        <w:t>Село Садовое</w:t>
      </w:r>
      <w:r w:rsidRPr="00103E48">
        <w:rPr>
          <w:rFonts w:ascii="Arial" w:hAnsi="Arial" w:cs="Arial"/>
          <w:sz w:val="24"/>
          <w:szCs w:val="24"/>
        </w:rPr>
        <w:t xml:space="preserve">» </w:t>
      </w:r>
      <w:hyperlink r:id="rId29" w:history="1">
        <w:r w:rsidRPr="000F3E71">
          <w:rPr>
            <w:rStyle w:val="a3"/>
            <w:rFonts w:ascii="Arial" w:hAnsi="Arial" w:cs="Arial"/>
            <w:sz w:val="24"/>
            <w:szCs w:val="24"/>
            <w:lang w:val="en-US"/>
          </w:rPr>
          <w:t>http</w:t>
        </w:r>
        <w:r w:rsidRPr="000F3E71">
          <w:rPr>
            <w:rStyle w:val="a3"/>
            <w:rFonts w:ascii="Arial" w:hAnsi="Arial" w:cs="Arial"/>
            <w:sz w:val="24"/>
            <w:szCs w:val="24"/>
          </w:rPr>
          <w:t>://</w:t>
        </w:r>
        <w:r w:rsidRPr="000F3E71">
          <w:rPr>
            <w:rStyle w:val="a3"/>
            <w:rFonts w:ascii="Arial" w:hAnsi="Arial" w:cs="Arial"/>
            <w:sz w:val="24"/>
            <w:szCs w:val="24"/>
            <w:lang w:val="en-US"/>
          </w:rPr>
          <w:t>www</w:t>
        </w:r>
        <w:r w:rsidRPr="000F3E71">
          <w:rPr>
            <w:rStyle w:val="a3"/>
            <w:rFonts w:ascii="Arial" w:hAnsi="Arial" w:cs="Arial"/>
            <w:sz w:val="24"/>
            <w:szCs w:val="24"/>
          </w:rPr>
          <w:t>.</w:t>
        </w:r>
        <w:proofErr w:type="spellStart"/>
        <w:r w:rsidRPr="000F3E71">
          <w:rPr>
            <w:rStyle w:val="a3"/>
            <w:rFonts w:ascii="Arial" w:hAnsi="Arial" w:cs="Arial"/>
            <w:sz w:val="24"/>
            <w:szCs w:val="24"/>
            <w:lang w:val="en-US"/>
          </w:rPr>
          <w:t>mo</w:t>
        </w:r>
        <w:proofErr w:type="spellEnd"/>
        <w:r w:rsidRPr="000F3E71">
          <w:rPr>
            <w:rStyle w:val="a3"/>
            <w:rFonts w:ascii="Arial" w:hAnsi="Arial" w:cs="Arial"/>
            <w:sz w:val="24"/>
            <w:szCs w:val="24"/>
          </w:rPr>
          <w:t>.</w:t>
        </w:r>
        <w:proofErr w:type="spellStart"/>
        <w:r w:rsidRPr="000F3E71">
          <w:rPr>
            <w:rStyle w:val="a3"/>
            <w:rFonts w:ascii="Arial" w:hAnsi="Arial" w:cs="Arial"/>
            <w:sz w:val="24"/>
            <w:szCs w:val="24"/>
            <w:lang w:val="en-US"/>
          </w:rPr>
          <w:t>astrobl</w:t>
        </w:r>
        <w:proofErr w:type="spellEnd"/>
        <w:r w:rsidRPr="000F3E71">
          <w:rPr>
            <w:rStyle w:val="a3"/>
            <w:rFonts w:ascii="Arial" w:hAnsi="Arial" w:cs="Arial"/>
            <w:sz w:val="24"/>
            <w:szCs w:val="24"/>
          </w:rPr>
          <w:t>.</w:t>
        </w:r>
        <w:proofErr w:type="spellStart"/>
        <w:r w:rsidRPr="000F3E71">
          <w:rPr>
            <w:rStyle w:val="a3"/>
            <w:rFonts w:ascii="Arial" w:hAnsi="Arial" w:cs="Arial"/>
            <w:sz w:val="24"/>
            <w:szCs w:val="24"/>
            <w:lang w:val="en-US"/>
          </w:rPr>
          <w:t>ru</w:t>
        </w:r>
        <w:proofErr w:type="spellEnd"/>
      </w:hyperlink>
      <w:r w:rsidRPr="000F3E71">
        <w:rPr>
          <w:rFonts w:ascii="Arial" w:hAnsi="Arial" w:cs="Arial"/>
          <w:sz w:val="24"/>
          <w:szCs w:val="24"/>
        </w:rPr>
        <w:t>/</w:t>
      </w:r>
      <w:proofErr w:type="spellStart"/>
      <w:r w:rsidR="00462722">
        <w:rPr>
          <w:rFonts w:ascii="Arial" w:hAnsi="Arial" w:cs="Arial"/>
          <w:color w:val="0000FF"/>
          <w:sz w:val="24"/>
          <w:szCs w:val="24"/>
          <w:u w:val="single"/>
          <w:lang w:val="en-US"/>
        </w:rPr>
        <w:t>selosadovoe</w:t>
      </w:r>
      <w:proofErr w:type="spellEnd"/>
      <w:r>
        <w:rPr>
          <w:rFonts w:ascii="Arial" w:hAnsi="Arial" w:cs="Arial"/>
          <w:color w:val="0000FF"/>
          <w:sz w:val="24"/>
          <w:szCs w:val="24"/>
          <w:u w:val="single"/>
        </w:rPr>
        <w:t>,</w:t>
      </w:r>
      <w:r w:rsidRPr="00103E48">
        <w:rPr>
          <w:rFonts w:ascii="Arial" w:hAnsi="Arial" w:cs="Arial"/>
          <w:sz w:val="24"/>
          <w:szCs w:val="24"/>
        </w:rPr>
        <w:t xml:space="preserve">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96EEE" w:rsidRPr="00103E48" w:rsidRDefault="00596EEE" w:rsidP="00103E48">
      <w:pPr>
        <w:spacing w:after="0" w:line="240" w:lineRule="auto"/>
        <w:ind w:firstLine="567"/>
        <w:jc w:val="both"/>
        <w:outlineLvl w:val="1"/>
        <w:rPr>
          <w:rFonts w:ascii="Arial" w:hAnsi="Arial" w:cs="Arial"/>
          <w:b/>
          <w:sz w:val="24"/>
          <w:szCs w:val="24"/>
        </w:rPr>
      </w:pPr>
      <w:r w:rsidRPr="00103E48">
        <w:rPr>
          <w:rFonts w:ascii="Arial" w:hAnsi="Arial" w:cs="Arial"/>
          <w:b/>
          <w:sz w:val="24"/>
          <w:szCs w:val="24"/>
        </w:rPr>
        <w:t>2.15. Особенности предоставления муниципальной  услуги в электронной форме.</w:t>
      </w:r>
    </w:p>
    <w:p w:rsidR="00596EEE" w:rsidRPr="00103E48" w:rsidRDefault="00596EEE" w:rsidP="00103E48">
      <w:pPr>
        <w:spacing w:after="0" w:line="240" w:lineRule="auto"/>
        <w:ind w:firstLine="567"/>
        <w:jc w:val="both"/>
        <w:outlineLvl w:val="1"/>
        <w:rPr>
          <w:rFonts w:ascii="Arial" w:hAnsi="Arial" w:cs="Arial"/>
          <w:sz w:val="24"/>
          <w:szCs w:val="24"/>
        </w:rPr>
      </w:pPr>
      <w:r w:rsidRPr="00103E48">
        <w:rPr>
          <w:rFonts w:ascii="Arial" w:hAnsi="Arial" w:cs="Arial"/>
          <w:sz w:val="24"/>
          <w:szCs w:val="24"/>
        </w:rPr>
        <w:t>Предоставление муниципальной  услуги в электронной форме обеспечивает возможность:</w:t>
      </w:r>
    </w:p>
    <w:p w:rsidR="00596EEE" w:rsidRPr="00103E48" w:rsidRDefault="00596EEE" w:rsidP="00103E48">
      <w:pPr>
        <w:spacing w:after="0" w:line="240" w:lineRule="auto"/>
        <w:ind w:firstLine="567"/>
        <w:jc w:val="both"/>
        <w:outlineLvl w:val="1"/>
        <w:rPr>
          <w:rFonts w:ascii="Arial" w:hAnsi="Arial" w:cs="Arial"/>
          <w:sz w:val="24"/>
          <w:szCs w:val="24"/>
        </w:rPr>
      </w:pPr>
      <w:r w:rsidRPr="00103E48">
        <w:rPr>
          <w:rFonts w:ascii="Arial" w:hAnsi="Arial" w:cs="Arial"/>
          <w:sz w:val="24"/>
          <w:szCs w:val="24"/>
        </w:rPr>
        <w:t xml:space="preserve">- подачи заявления, указанного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
    <w:p w:rsidR="00596EEE" w:rsidRPr="00103E48" w:rsidRDefault="00596EEE" w:rsidP="00103E48">
      <w:pPr>
        <w:spacing w:after="0" w:line="240" w:lineRule="auto"/>
        <w:ind w:firstLine="567"/>
        <w:jc w:val="both"/>
        <w:outlineLvl w:val="1"/>
        <w:rPr>
          <w:rFonts w:ascii="Arial" w:hAnsi="Arial" w:cs="Arial"/>
          <w:sz w:val="24"/>
          <w:szCs w:val="24"/>
        </w:rPr>
      </w:pPr>
      <w:r w:rsidRPr="00103E48">
        <w:rPr>
          <w:rFonts w:ascii="Arial" w:hAnsi="Arial" w:cs="Arial"/>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596EEE" w:rsidRPr="00103E48" w:rsidRDefault="00596EEE" w:rsidP="00103E48">
      <w:pPr>
        <w:spacing w:after="0" w:line="240" w:lineRule="auto"/>
        <w:ind w:firstLine="567"/>
        <w:jc w:val="both"/>
        <w:outlineLvl w:val="1"/>
        <w:rPr>
          <w:rFonts w:ascii="Arial" w:hAnsi="Arial" w:cs="Arial"/>
          <w:sz w:val="24"/>
          <w:szCs w:val="24"/>
        </w:rPr>
      </w:pPr>
      <w:r w:rsidRPr="00103E48">
        <w:rPr>
          <w:rFonts w:ascii="Arial" w:hAnsi="Arial" w:cs="Arial"/>
          <w:sz w:val="24"/>
          <w:szCs w:val="24"/>
        </w:rPr>
        <w:t>- возможность получения заявителем сведений о ходе предоставления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При обращении за муниципальной услугой в электронном виде заявление, указанное в подпункте 2.6.3  пункта 2.6 административного регламента подписывается простой электронной подписью, допускается подписание усиленной квалифицированной электронной подписью.</w:t>
      </w:r>
    </w:p>
    <w:p w:rsidR="00596EEE" w:rsidRPr="00103E48" w:rsidRDefault="00596EEE" w:rsidP="00103E48">
      <w:pPr>
        <w:autoSpaceDE w:val="0"/>
        <w:autoSpaceDN w:val="0"/>
        <w:adjustRightInd w:val="0"/>
        <w:spacing w:after="0" w:line="240" w:lineRule="auto"/>
        <w:jc w:val="center"/>
        <w:outlineLvl w:val="1"/>
        <w:rPr>
          <w:rFonts w:ascii="Arial" w:hAnsi="Arial" w:cs="Arial"/>
          <w:b/>
          <w:sz w:val="24"/>
          <w:szCs w:val="24"/>
          <w:lang w:eastAsia="en-US"/>
        </w:rPr>
      </w:pPr>
    </w:p>
    <w:p w:rsidR="00596EEE" w:rsidRPr="00103E48" w:rsidRDefault="00596EEE" w:rsidP="00103E48">
      <w:pPr>
        <w:autoSpaceDE w:val="0"/>
        <w:autoSpaceDN w:val="0"/>
        <w:adjustRightInd w:val="0"/>
        <w:spacing w:after="0" w:line="240" w:lineRule="auto"/>
        <w:jc w:val="center"/>
        <w:outlineLvl w:val="1"/>
        <w:rPr>
          <w:rFonts w:ascii="Arial" w:hAnsi="Arial" w:cs="Arial"/>
          <w:b/>
          <w:sz w:val="24"/>
          <w:szCs w:val="24"/>
        </w:rPr>
      </w:pPr>
      <w:r w:rsidRPr="00103E48">
        <w:rPr>
          <w:rFonts w:ascii="Arial" w:hAnsi="Arial" w:cs="Arial"/>
          <w:b/>
          <w:sz w:val="24"/>
          <w:szCs w:val="24"/>
        </w:rPr>
        <w:t>3. Состав, последовательность и сроки выполнения</w:t>
      </w:r>
    </w:p>
    <w:p w:rsidR="00596EEE" w:rsidRPr="00103E48" w:rsidRDefault="00596EEE" w:rsidP="00103E48">
      <w:pPr>
        <w:autoSpaceDE w:val="0"/>
        <w:autoSpaceDN w:val="0"/>
        <w:adjustRightInd w:val="0"/>
        <w:spacing w:after="0" w:line="240" w:lineRule="auto"/>
        <w:jc w:val="center"/>
        <w:rPr>
          <w:rFonts w:ascii="Arial" w:hAnsi="Arial" w:cs="Arial"/>
          <w:b/>
          <w:sz w:val="24"/>
          <w:szCs w:val="24"/>
        </w:rPr>
      </w:pPr>
      <w:r w:rsidRPr="00103E48">
        <w:rPr>
          <w:rFonts w:ascii="Arial" w:hAnsi="Arial" w:cs="Arial"/>
          <w:b/>
          <w:sz w:val="24"/>
          <w:szCs w:val="24"/>
        </w:rPr>
        <w:t>административных процедур, требования к порядку их</w:t>
      </w:r>
    </w:p>
    <w:p w:rsidR="00596EEE" w:rsidRPr="00103E48" w:rsidRDefault="00596EEE" w:rsidP="00103E48">
      <w:pPr>
        <w:autoSpaceDE w:val="0"/>
        <w:autoSpaceDN w:val="0"/>
        <w:adjustRightInd w:val="0"/>
        <w:spacing w:after="0" w:line="240" w:lineRule="auto"/>
        <w:jc w:val="center"/>
        <w:rPr>
          <w:rFonts w:ascii="Arial" w:hAnsi="Arial" w:cs="Arial"/>
          <w:b/>
          <w:sz w:val="24"/>
          <w:szCs w:val="24"/>
        </w:rPr>
      </w:pPr>
      <w:r w:rsidRPr="00103E48">
        <w:rPr>
          <w:rFonts w:ascii="Arial" w:hAnsi="Arial" w:cs="Arial"/>
          <w:b/>
          <w:sz w:val="24"/>
          <w:szCs w:val="24"/>
        </w:rPr>
        <w:t>выполнения, в том числе особенности выполнения</w:t>
      </w:r>
    </w:p>
    <w:p w:rsidR="00596EEE" w:rsidRPr="00103E48" w:rsidRDefault="00596EEE" w:rsidP="00103E48">
      <w:pPr>
        <w:autoSpaceDE w:val="0"/>
        <w:autoSpaceDN w:val="0"/>
        <w:adjustRightInd w:val="0"/>
        <w:spacing w:after="0" w:line="240" w:lineRule="auto"/>
        <w:jc w:val="center"/>
        <w:rPr>
          <w:rFonts w:ascii="Arial" w:hAnsi="Arial" w:cs="Arial"/>
          <w:b/>
          <w:sz w:val="24"/>
          <w:szCs w:val="24"/>
        </w:rPr>
      </w:pPr>
      <w:r w:rsidRPr="00103E48">
        <w:rPr>
          <w:rFonts w:ascii="Arial" w:hAnsi="Arial" w:cs="Arial"/>
          <w:b/>
          <w:sz w:val="24"/>
          <w:szCs w:val="24"/>
        </w:rPr>
        <w:t>административных процедур в электронной форме</w:t>
      </w:r>
    </w:p>
    <w:p w:rsidR="00596EEE" w:rsidRPr="00103E48" w:rsidRDefault="00596EEE" w:rsidP="00103E48">
      <w:pPr>
        <w:autoSpaceDE w:val="0"/>
        <w:autoSpaceDN w:val="0"/>
        <w:adjustRightInd w:val="0"/>
        <w:spacing w:after="0" w:line="240" w:lineRule="auto"/>
        <w:jc w:val="center"/>
        <w:rPr>
          <w:rFonts w:ascii="Arial" w:hAnsi="Arial" w:cs="Arial"/>
          <w:sz w:val="24"/>
          <w:szCs w:val="24"/>
        </w:rPr>
      </w:pPr>
    </w:p>
    <w:p w:rsidR="00596EEE" w:rsidRPr="00103E48" w:rsidRDefault="00596EEE" w:rsidP="00103E48">
      <w:pPr>
        <w:widowControl w:val="0"/>
        <w:spacing w:after="0" w:line="240" w:lineRule="auto"/>
        <w:ind w:firstLine="539"/>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596EEE" w:rsidRPr="00103E48" w:rsidRDefault="00596EEE" w:rsidP="00103E48">
      <w:pPr>
        <w:widowControl w:val="0"/>
        <w:spacing w:after="0" w:line="240" w:lineRule="auto"/>
        <w:ind w:firstLine="539"/>
        <w:contextualSpacing/>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596EEE" w:rsidRPr="00103E48" w:rsidRDefault="00596EEE" w:rsidP="00103E48">
      <w:pPr>
        <w:pStyle w:val="ConsPlusNormal0"/>
        <w:ind w:left="29" w:right="29" w:firstLine="538"/>
        <w:jc w:val="both"/>
        <w:rPr>
          <w:sz w:val="24"/>
          <w:szCs w:val="24"/>
        </w:rPr>
      </w:pPr>
      <w:r w:rsidRPr="00103E48">
        <w:rPr>
          <w:sz w:val="24"/>
          <w:szCs w:val="24"/>
        </w:rPr>
        <w:t>-    прием и регистрацию заявления;</w:t>
      </w:r>
    </w:p>
    <w:p w:rsidR="00596EEE" w:rsidRPr="00103E48" w:rsidRDefault="00596EEE" w:rsidP="00103E48">
      <w:pPr>
        <w:pStyle w:val="ConsPlusNormal0"/>
        <w:ind w:left="29" w:right="29" w:firstLine="538"/>
        <w:jc w:val="both"/>
        <w:rPr>
          <w:bCs/>
          <w:sz w:val="24"/>
          <w:szCs w:val="24"/>
        </w:rPr>
      </w:pPr>
      <w:r w:rsidRPr="00103E48">
        <w:rPr>
          <w:bCs/>
          <w:sz w:val="24"/>
          <w:szCs w:val="24"/>
        </w:rPr>
        <w:t xml:space="preserve">-  оформление выписки из реестра муниципального имущества </w:t>
      </w:r>
      <w:r w:rsidRPr="00103E48">
        <w:rPr>
          <w:bCs/>
          <w:sz w:val="24"/>
          <w:szCs w:val="24"/>
        </w:rPr>
        <w:lastRenderedPageBreak/>
        <w:t>муниципального образования либо уведомления об отказе в предоставлении сведений об имуществе;</w:t>
      </w:r>
    </w:p>
    <w:p w:rsidR="00596EEE" w:rsidRPr="00103E48" w:rsidRDefault="00596EEE" w:rsidP="00103E48">
      <w:pPr>
        <w:pStyle w:val="ConsPlusNormal0"/>
        <w:ind w:left="29" w:right="29" w:firstLine="538"/>
        <w:jc w:val="both"/>
        <w:rPr>
          <w:bCs/>
          <w:sz w:val="24"/>
          <w:szCs w:val="24"/>
        </w:rPr>
      </w:pPr>
      <w:r w:rsidRPr="00103E48">
        <w:rPr>
          <w:bCs/>
          <w:sz w:val="24"/>
          <w:szCs w:val="24"/>
        </w:rPr>
        <w:t>- 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596EEE" w:rsidRPr="00103E48" w:rsidRDefault="00596EEE" w:rsidP="00103E48">
      <w:pPr>
        <w:spacing w:after="0" w:line="240" w:lineRule="auto"/>
        <w:ind w:firstLine="720"/>
        <w:contextualSpacing/>
        <w:jc w:val="both"/>
        <w:rPr>
          <w:rFonts w:ascii="Arial" w:hAnsi="Arial" w:cs="Arial"/>
          <w:color w:val="332E2D"/>
          <w:spacing w:val="2"/>
          <w:sz w:val="24"/>
          <w:szCs w:val="24"/>
          <w:lang w:eastAsia="ar-SA"/>
        </w:rPr>
      </w:pPr>
      <w:r w:rsidRPr="00103E48">
        <w:rPr>
          <w:rFonts w:ascii="Arial" w:hAnsi="Arial" w:cs="Arial"/>
          <w:spacing w:val="-2"/>
          <w:sz w:val="24"/>
          <w:szCs w:val="24"/>
        </w:rPr>
        <w:t xml:space="preserve">Блок-схема предоставления муниципальной услуги, приведена </w:t>
      </w:r>
      <w:r w:rsidRPr="00103E48">
        <w:rPr>
          <w:rFonts w:ascii="Arial" w:hAnsi="Arial" w:cs="Arial"/>
          <w:color w:val="332E2D"/>
          <w:spacing w:val="2"/>
          <w:sz w:val="24"/>
          <w:szCs w:val="24"/>
          <w:lang w:eastAsia="ar-SA"/>
        </w:rPr>
        <w:t xml:space="preserve">в приложении 1 к настоящему административному регламенту. </w:t>
      </w:r>
    </w:p>
    <w:p w:rsidR="00596EEE" w:rsidRPr="00103E48" w:rsidRDefault="00596EEE" w:rsidP="00103E48">
      <w:pPr>
        <w:widowControl w:val="0"/>
        <w:spacing w:after="0" w:line="240" w:lineRule="auto"/>
        <w:ind w:firstLine="539"/>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00462722">
        <w:rPr>
          <w:rFonts w:ascii="Arial" w:hAnsi="Arial" w:cs="Arial"/>
          <w:color w:val="332E2D"/>
          <w:spacing w:val="2"/>
          <w:sz w:val="24"/>
          <w:szCs w:val="24"/>
          <w:lang w:eastAsia="ar-SA"/>
        </w:rPr>
        <w:t>Село Садовое</w:t>
      </w:r>
      <w:r w:rsidRPr="00103E48">
        <w:rPr>
          <w:rFonts w:ascii="Arial" w:hAnsi="Arial" w:cs="Arial"/>
          <w:color w:val="332E2D"/>
          <w:spacing w:val="2"/>
          <w:sz w:val="24"/>
          <w:szCs w:val="24"/>
          <w:lang w:eastAsia="ar-SA"/>
        </w:rPr>
        <w:t xml:space="preserve">» в сети «Интернет» </w:t>
      </w:r>
      <w:hyperlink r:id="rId30" w:history="1">
        <w:r w:rsidRPr="000F3E71">
          <w:rPr>
            <w:rStyle w:val="a3"/>
            <w:rFonts w:ascii="Arial" w:hAnsi="Arial" w:cs="Arial"/>
            <w:sz w:val="24"/>
            <w:szCs w:val="24"/>
            <w:lang w:val="en-US"/>
          </w:rPr>
          <w:t>http</w:t>
        </w:r>
        <w:r w:rsidRPr="000F3E71">
          <w:rPr>
            <w:rStyle w:val="a3"/>
            <w:rFonts w:ascii="Arial" w:hAnsi="Arial" w:cs="Arial"/>
            <w:sz w:val="24"/>
            <w:szCs w:val="24"/>
          </w:rPr>
          <w:t>://</w:t>
        </w:r>
        <w:r w:rsidRPr="000F3E71">
          <w:rPr>
            <w:rStyle w:val="a3"/>
            <w:rFonts w:ascii="Arial" w:hAnsi="Arial" w:cs="Arial"/>
            <w:sz w:val="24"/>
            <w:szCs w:val="24"/>
            <w:lang w:val="en-US"/>
          </w:rPr>
          <w:t>www</w:t>
        </w:r>
        <w:r w:rsidRPr="000F3E71">
          <w:rPr>
            <w:rStyle w:val="a3"/>
            <w:rFonts w:ascii="Arial" w:hAnsi="Arial" w:cs="Arial"/>
            <w:sz w:val="24"/>
            <w:szCs w:val="24"/>
          </w:rPr>
          <w:t>.</w:t>
        </w:r>
        <w:proofErr w:type="spellStart"/>
        <w:r w:rsidRPr="000F3E71">
          <w:rPr>
            <w:rStyle w:val="a3"/>
            <w:rFonts w:ascii="Arial" w:hAnsi="Arial" w:cs="Arial"/>
            <w:sz w:val="24"/>
            <w:szCs w:val="24"/>
            <w:lang w:val="en-US"/>
          </w:rPr>
          <w:t>mo</w:t>
        </w:r>
        <w:proofErr w:type="spellEnd"/>
        <w:r w:rsidRPr="000F3E71">
          <w:rPr>
            <w:rStyle w:val="a3"/>
            <w:rFonts w:ascii="Arial" w:hAnsi="Arial" w:cs="Arial"/>
            <w:sz w:val="24"/>
            <w:szCs w:val="24"/>
          </w:rPr>
          <w:t>.</w:t>
        </w:r>
        <w:proofErr w:type="spellStart"/>
        <w:r w:rsidRPr="000F3E71">
          <w:rPr>
            <w:rStyle w:val="a3"/>
            <w:rFonts w:ascii="Arial" w:hAnsi="Arial" w:cs="Arial"/>
            <w:sz w:val="24"/>
            <w:szCs w:val="24"/>
            <w:lang w:val="en-US"/>
          </w:rPr>
          <w:t>astrobl</w:t>
        </w:r>
        <w:proofErr w:type="spellEnd"/>
        <w:r w:rsidRPr="000F3E71">
          <w:rPr>
            <w:rStyle w:val="a3"/>
            <w:rFonts w:ascii="Arial" w:hAnsi="Arial" w:cs="Arial"/>
            <w:sz w:val="24"/>
            <w:szCs w:val="24"/>
          </w:rPr>
          <w:t>.</w:t>
        </w:r>
        <w:proofErr w:type="spellStart"/>
        <w:r w:rsidRPr="000F3E71">
          <w:rPr>
            <w:rStyle w:val="a3"/>
            <w:rFonts w:ascii="Arial" w:hAnsi="Arial" w:cs="Arial"/>
            <w:sz w:val="24"/>
            <w:szCs w:val="24"/>
            <w:lang w:val="en-US"/>
          </w:rPr>
          <w:t>ru</w:t>
        </w:r>
        <w:proofErr w:type="spellEnd"/>
      </w:hyperlink>
      <w:r w:rsidRPr="000F3E71">
        <w:rPr>
          <w:rFonts w:ascii="Arial" w:hAnsi="Arial" w:cs="Arial"/>
          <w:sz w:val="24"/>
          <w:szCs w:val="24"/>
        </w:rPr>
        <w:t>/</w:t>
      </w:r>
      <w:r w:rsidR="00462722" w:rsidRPr="00462722">
        <w:rPr>
          <w:rFonts w:ascii="Arial" w:hAnsi="Arial" w:cs="Arial"/>
          <w:color w:val="0000FF"/>
          <w:sz w:val="24"/>
          <w:szCs w:val="24"/>
          <w:u w:val="single"/>
        </w:rPr>
        <w:t xml:space="preserve"> </w:t>
      </w:r>
      <w:proofErr w:type="spellStart"/>
      <w:r w:rsidR="00462722">
        <w:rPr>
          <w:rFonts w:ascii="Arial" w:hAnsi="Arial" w:cs="Arial"/>
          <w:color w:val="0000FF"/>
          <w:sz w:val="24"/>
          <w:szCs w:val="24"/>
          <w:u w:val="single"/>
          <w:lang w:val="en-US"/>
        </w:rPr>
        <w:t>selosadovoe</w:t>
      </w:r>
      <w:proofErr w:type="spellEnd"/>
      <w:r>
        <w:t xml:space="preserve">  </w:t>
      </w:r>
      <w:r w:rsidRPr="00103E48">
        <w:rPr>
          <w:rFonts w:ascii="Arial" w:hAnsi="Arial" w:cs="Arial"/>
          <w:color w:val="332E2D"/>
          <w:spacing w:val="2"/>
          <w:sz w:val="24"/>
          <w:szCs w:val="24"/>
          <w:lang w:eastAsia="ar-SA"/>
        </w:rPr>
        <w:t xml:space="preserve">и на региональном портале и едином портале государственных и муниципальных услуг.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 - прием заявления о предоставлении муниципальной услуги, его обработка и подготовка ответа на заявление в электронной форме;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получение заявителем сведений о ходе предоставления муниципальной услуги.</w:t>
      </w:r>
    </w:p>
    <w:p w:rsidR="00596EEE" w:rsidRPr="00103E48" w:rsidRDefault="00596EEE" w:rsidP="00103E48">
      <w:pPr>
        <w:spacing w:after="0" w:line="240" w:lineRule="auto"/>
        <w:ind w:firstLine="426"/>
        <w:jc w:val="both"/>
        <w:rPr>
          <w:rFonts w:ascii="Arial" w:hAnsi="Arial" w:cs="Arial"/>
          <w:sz w:val="24"/>
          <w:szCs w:val="24"/>
          <w:lang w:eastAsia="en-US"/>
        </w:rPr>
      </w:pPr>
      <w:r w:rsidRPr="00103E48">
        <w:rPr>
          <w:rFonts w:ascii="Arial" w:hAnsi="Arial" w:cs="Arial"/>
          <w:color w:val="332E2D"/>
          <w:spacing w:val="2"/>
          <w:sz w:val="24"/>
          <w:szCs w:val="24"/>
          <w:lang w:eastAsia="ar-SA"/>
        </w:rPr>
        <w:t>П</w:t>
      </w:r>
      <w:r w:rsidRPr="00103E48">
        <w:rPr>
          <w:rFonts w:ascii="Arial" w:hAnsi="Arial" w:cs="Arial"/>
          <w:sz w:val="24"/>
          <w:szCs w:val="24"/>
        </w:rPr>
        <w:t>олучение заявителем результата предоставления муниципальной услуги в электронной форме с использованием  порталов государственных услуг не предусмотрено.</w:t>
      </w:r>
    </w:p>
    <w:p w:rsidR="00596EEE" w:rsidRPr="00103E48" w:rsidRDefault="00596EEE" w:rsidP="00103E48">
      <w:pPr>
        <w:spacing w:after="0" w:line="240" w:lineRule="auto"/>
        <w:ind w:firstLine="567"/>
        <w:jc w:val="both"/>
        <w:outlineLvl w:val="1"/>
        <w:rPr>
          <w:rFonts w:ascii="Arial" w:hAnsi="Arial" w:cs="Arial"/>
          <w:color w:val="332E2D"/>
          <w:spacing w:val="2"/>
          <w:sz w:val="24"/>
          <w:szCs w:val="24"/>
          <w:lang w:eastAsia="ar-SA"/>
        </w:rPr>
      </w:pPr>
      <w:proofErr w:type="gramStart"/>
      <w:r w:rsidRPr="00103E48">
        <w:rPr>
          <w:rFonts w:ascii="Arial" w:hAnsi="Arial" w:cs="Arial"/>
          <w:color w:val="332E2D"/>
          <w:spacing w:val="2"/>
          <w:sz w:val="24"/>
          <w:szCs w:val="24"/>
          <w:lang w:eastAsia="ar-SA"/>
        </w:rPr>
        <w:t>Результат может быть получен при личном обращении к специалисту администрации (по адресу:</w:t>
      </w:r>
      <w:proofErr w:type="gramEnd"/>
      <w:r w:rsidRPr="00103E48">
        <w:rPr>
          <w:rFonts w:ascii="Arial" w:hAnsi="Arial" w:cs="Arial"/>
          <w:color w:val="332E2D"/>
          <w:spacing w:val="2"/>
          <w:sz w:val="24"/>
          <w:szCs w:val="24"/>
          <w:lang w:eastAsia="ar-SA"/>
        </w:rPr>
        <w:t xml:space="preserve"> </w:t>
      </w:r>
      <w:proofErr w:type="gramStart"/>
      <w:r w:rsidRPr="00103E48">
        <w:rPr>
          <w:rFonts w:ascii="Arial" w:hAnsi="Arial" w:cs="Arial"/>
          <w:sz w:val="24"/>
          <w:szCs w:val="24"/>
        </w:rPr>
        <w:t>Астраханская область,</w:t>
      </w:r>
      <w:r>
        <w:rPr>
          <w:rFonts w:ascii="Arial" w:hAnsi="Arial" w:cs="Arial"/>
          <w:sz w:val="24"/>
          <w:szCs w:val="24"/>
        </w:rPr>
        <w:t xml:space="preserve"> </w:t>
      </w:r>
      <w:proofErr w:type="spellStart"/>
      <w:r>
        <w:rPr>
          <w:rFonts w:ascii="Arial" w:hAnsi="Arial" w:cs="Arial"/>
          <w:sz w:val="24"/>
          <w:szCs w:val="24"/>
        </w:rPr>
        <w:t>Ахтубинский</w:t>
      </w:r>
      <w:proofErr w:type="spellEnd"/>
      <w:r>
        <w:rPr>
          <w:rFonts w:ascii="Arial" w:hAnsi="Arial" w:cs="Arial"/>
          <w:sz w:val="24"/>
          <w:szCs w:val="24"/>
        </w:rPr>
        <w:t xml:space="preserve"> </w:t>
      </w:r>
      <w:r w:rsidRPr="00103E48">
        <w:rPr>
          <w:rFonts w:ascii="Arial" w:hAnsi="Arial" w:cs="Arial"/>
          <w:sz w:val="24"/>
          <w:szCs w:val="24"/>
        </w:rPr>
        <w:t xml:space="preserve">район, с. </w:t>
      </w:r>
      <w:r w:rsidR="00462722">
        <w:rPr>
          <w:rFonts w:ascii="Arial" w:hAnsi="Arial" w:cs="Arial"/>
          <w:sz w:val="24"/>
          <w:szCs w:val="24"/>
        </w:rPr>
        <w:t>Садовое, ул.</w:t>
      </w:r>
      <w:r>
        <w:rPr>
          <w:rFonts w:ascii="Arial" w:hAnsi="Arial" w:cs="Arial"/>
          <w:sz w:val="24"/>
          <w:szCs w:val="24"/>
        </w:rPr>
        <w:t xml:space="preserve"> </w:t>
      </w:r>
      <w:r w:rsidR="00462722">
        <w:rPr>
          <w:rFonts w:ascii="Arial" w:hAnsi="Arial" w:cs="Arial"/>
          <w:sz w:val="24"/>
          <w:szCs w:val="24"/>
        </w:rPr>
        <w:t>Набережная, 17</w:t>
      </w:r>
      <w:r>
        <w:rPr>
          <w:rFonts w:ascii="Arial" w:hAnsi="Arial" w:cs="Arial"/>
          <w:sz w:val="24"/>
          <w:szCs w:val="24"/>
        </w:rPr>
        <w:t>4</w:t>
      </w:r>
      <w:r w:rsidRPr="00103E48">
        <w:rPr>
          <w:rFonts w:ascii="Arial" w:hAnsi="Arial" w:cs="Arial"/>
          <w:color w:val="332E2D"/>
          <w:spacing w:val="2"/>
          <w:sz w:val="24"/>
          <w:szCs w:val="24"/>
          <w:lang w:eastAsia="ar-SA"/>
        </w:rPr>
        <w:t>), по почте или</w:t>
      </w:r>
      <w:r w:rsidRPr="00103E48">
        <w:rPr>
          <w:rFonts w:ascii="Arial" w:hAnsi="Arial" w:cs="Arial"/>
          <w:sz w:val="24"/>
          <w:szCs w:val="24"/>
        </w:rPr>
        <w:t xml:space="preserve"> по адресу электронной почты с последующим вручением оригинала ответа при личном обращении.</w:t>
      </w:r>
      <w:proofErr w:type="gramEnd"/>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w:t>
      </w:r>
      <w:r w:rsidR="00462722">
        <w:rPr>
          <w:rFonts w:ascii="Arial" w:hAnsi="Arial" w:cs="Arial"/>
          <w:color w:val="332E2D"/>
          <w:spacing w:val="2"/>
          <w:sz w:val="24"/>
          <w:szCs w:val="24"/>
          <w:lang w:eastAsia="ar-SA"/>
        </w:rPr>
        <w:t>40</w:t>
      </w:r>
      <w:r w:rsidRPr="00103E48">
        <w:rPr>
          <w:rFonts w:ascii="Arial" w:hAnsi="Arial" w:cs="Arial"/>
          <w:color w:val="332E2D"/>
          <w:spacing w:val="2"/>
          <w:sz w:val="24"/>
          <w:szCs w:val="24"/>
          <w:lang w:eastAsia="ar-SA"/>
        </w:rPr>
        <w:t xml:space="preserve">) </w:t>
      </w:r>
      <w:r w:rsidR="00462722">
        <w:rPr>
          <w:rFonts w:ascii="Arial" w:hAnsi="Arial" w:cs="Arial"/>
          <w:color w:val="332E2D"/>
          <w:spacing w:val="2"/>
          <w:sz w:val="24"/>
          <w:szCs w:val="24"/>
          <w:lang w:eastAsia="ar-SA"/>
        </w:rPr>
        <w:t>4</w:t>
      </w:r>
      <w:r>
        <w:rPr>
          <w:rFonts w:ascii="Arial" w:hAnsi="Arial" w:cs="Arial"/>
          <w:color w:val="332E2D"/>
          <w:spacing w:val="2"/>
          <w:sz w:val="24"/>
          <w:szCs w:val="24"/>
          <w:lang w:eastAsia="ar-SA"/>
        </w:rPr>
        <w:t>-</w:t>
      </w:r>
      <w:r w:rsidR="00462722">
        <w:rPr>
          <w:rFonts w:ascii="Arial" w:hAnsi="Arial" w:cs="Arial"/>
          <w:color w:val="332E2D"/>
          <w:spacing w:val="2"/>
          <w:sz w:val="24"/>
          <w:szCs w:val="24"/>
          <w:lang w:eastAsia="ar-SA"/>
        </w:rPr>
        <w:t>02-75</w:t>
      </w:r>
      <w:r w:rsidRPr="00103E48">
        <w:rPr>
          <w:rFonts w:ascii="Arial" w:hAnsi="Arial" w:cs="Arial"/>
          <w:color w:val="332E2D"/>
          <w:spacing w:val="2"/>
          <w:sz w:val="24"/>
          <w:szCs w:val="24"/>
          <w:lang w:eastAsia="ar-SA"/>
        </w:rPr>
        <w:t>) или при личном обращении к должностному лицу администрации, ответственному за предоставление муниципальной услуги, в часы приема по адресу:</w:t>
      </w:r>
      <w:r w:rsidRPr="00103E48">
        <w:rPr>
          <w:rFonts w:ascii="Arial" w:hAnsi="Arial" w:cs="Arial"/>
          <w:sz w:val="24"/>
          <w:szCs w:val="24"/>
        </w:rPr>
        <w:t xml:space="preserve"> Астраханская область, </w:t>
      </w:r>
      <w:proofErr w:type="spellStart"/>
      <w:r>
        <w:rPr>
          <w:rFonts w:ascii="Arial" w:hAnsi="Arial" w:cs="Arial"/>
          <w:sz w:val="24"/>
          <w:szCs w:val="24"/>
        </w:rPr>
        <w:t>Ахтубинский</w:t>
      </w:r>
      <w:proofErr w:type="spellEnd"/>
      <w:r>
        <w:rPr>
          <w:rFonts w:ascii="Arial" w:hAnsi="Arial" w:cs="Arial"/>
          <w:sz w:val="24"/>
          <w:szCs w:val="24"/>
        </w:rPr>
        <w:t xml:space="preserve"> рай</w:t>
      </w:r>
      <w:r w:rsidRPr="00103E48">
        <w:rPr>
          <w:rFonts w:ascii="Arial" w:hAnsi="Arial" w:cs="Arial"/>
          <w:sz w:val="24"/>
          <w:szCs w:val="24"/>
        </w:rPr>
        <w:t xml:space="preserve">он, </w:t>
      </w:r>
      <w:r>
        <w:rPr>
          <w:rFonts w:ascii="Arial" w:hAnsi="Arial" w:cs="Arial"/>
          <w:sz w:val="24"/>
          <w:szCs w:val="24"/>
        </w:rPr>
        <w:t xml:space="preserve">с. </w:t>
      </w:r>
      <w:proofErr w:type="gramStart"/>
      <w:r w:rsidR="00462722">
        <w:rPr>
          <w:rFonts w:ascii="Arial" w:hAnsi="Arial" w:cs="Arial"/>
          <w:sz w:val="24"/>
          <w:szCs w:val="24"/>
        </w:rPr>
        <w:t>Садовое</w:t>
      </w:r>
      <w:proofErr w:type="gramEnd"/>
      <w:r w:rsidR="00462722">
        <w:rPr>
          <w:rFonts w:ascii="Arial" w:hAnsi="Arial" w:cs="Arial"/>
          <w:sz w:val="24"/>
          <w:szCs w:val="24"/>
        </w:rPr>
        <w:t>,</w:t>
      </w:r>
      <w:r w:rsidRPr="00103E48">
        <w:rPr>
          <w:rFonts w:ascii="Arial" w:hAnsi="Arial" w:cs="Arial"/>
          <w:sz w:val="24"/>
          <w:szCs w:val="24"/>
        </w:rPr>
        <w:t xml:space="preserve"> </w:t>
      </w:r>
      <w:r>
        <w:rPr>
          <w:rFonts w:ascii="Arial" w:hAnsi="Arial" w:cs="Arial"/>
          <w:sz w:val="24"/>
          <w:szCs w:val="24"/>
        </w:rPr>
        <w:t xml:space="preserve"> </w:t>
      </w:r>
      <w:r w:rsidR="00462722">
        <w:rPr>
          <w:rFonts w:ascii="Arial" w:hAnsi="Arial" w:cs="Arial"/>
          <w:sz w:val="24"/>
          <w:szCs w:val="24"/>
        </w:rPr>
        <w:t>ул. Набережная</w:t>
      </w:r>
      <w:r>
        <w:rPr>
          <w:rFonts w:ascii="Arial" w:hAnsi="Arial" w:cs="Arial"/>
          <w:sz w:val="24"/>
          <w:szCs w:val="24"/>
        </w:rPr>
        <w:t xml:space="preserve">, </w:t>
      </w:r>
      <w:r w:rsidR="00462722">
        <w:rPr>
          <w:rFonts w:ascii="Arial" w:hAnsi="Arial" w:cs="Arial"/>
          <w:sz w:val="24"/>
          <w:szCs w:val="24"/>
        </w:rPr>
        <w:t>17</w:t>
      </w:r>
      <w:r>
        <w:rPr>
          <w:rFonts w:ascii="Arial" w:hAnsi="Arial" w:cs="Arial"/>
          <w:sz w:val="24"/>
          <w:szCs w:val="24"/>
        </w:rPr>
        <w:t>4.</w:t>
      </w:r>
      <w:r w:rsidRPr="00103E48">
        <w:rPr>
          <w:rFonts w:ascii="Arial" w:hAnsi="Arial" w:cs="Arial"/>
          <w:color w:val="332E2D"/>
          <w:spacing w:val="2"/>
          <w:sz w:val="24"/>
          <w:szCs w:val="24"/>
          <w:lang w:eastAsia="ar-SA"/>
        </w:rPr>
        <w:t xml:space="preserve">  </w:t>
      </w:r>
    </w:p>
    <w:p w:rsidR="00596EEE" w:rsidRPr="00103E48" w:rsidRDefault="00596EEE" w:rsidP="00103E48">
      <w:pPr>
        <w:autoSpaceDE w:val="0"/>
        <w:autoSpaceDN w:val="0"/>
        <w:adjustRightInd w:val="0"/>
        <w:spacing w:after="0" w:line="240" w:lineRule="auto"/>
        <w:ind w:firstLine="540"/>
        <w:jc w:val="both"/>
        <w:rPr>
          <w:rFonts w:ascii="Arial" w:hAnsi="Arial" w:cs="Arial"/>
          <w:b/>
          <w:sz w:val="24"/>
          <w:szCs w:val="24"/>
          <w:lang w:eastAsia="en-US"/>
        </w:rPr>
      </w:pPr>
      <w:r w:rsidRPr="00103E48">
        <w:rPr>
          <w:rFonts w:ascii="Arial" w:hAnsi="Arial" w:cs="Arial"/>
          <w:b/>
          <w:sz w:val="24"/>
          <w:szCs w:val="24"/>
        </w:rPr>
        <w:t>3.3. Прием и регистрация  заявления.</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Основанием для начала данной административной процедуры является поступление в администрацию заявления, указанного в </w:t>
      </w:r>
      <w:hyperlink r:id="rId31" w:history="1">
        <w:r w:rsidRPr="00103E48">
          <w:rPr>
            <w:rStyle w:val="a3"/>
            <w:rFonts w:ascii="Arial" w:hAnsi="Arial" w:cs="Arial"/>
            <w:sz w:val="24"/>
            <w:szCs w:val="24"/>
          </w:rPr>
          <w:t>подпункте 2.6.1 пункта 2.6</w:t>
        </w:r>
      </w:hyperlink>
      <w:r w:rsidRPr="00103E48">
        <w:rPr>
          <w:rFonts w:ascii="Arial" w:hAnsi="Arial" w:cs="Arial"/>
          <w:sz w:val="24"/>
          <w:szCs w:val="24"/>
        </w:rPr>
        <w:t xml:space="preserve"> административного регламента.</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Ответственным за исполнение данной административной процедуры является </w:t>
      </w:r>
      <w:r w:rsidRPr="00103E48">
        <w:rPr>
          <w:rFonts w:ascii="Arial" w:hAnsi="Arial" w:cs="Arial"/>
          <w:color w:val="332E2D"/>
          <w:spacing w:val="2"/>
          <w:sz w:val="24"/>
          <w:szCs w:val="24"/>
          <w:bdr w:val="none" w:sz="0" w:space="0" w:color="auto" w:frame="1"/>
        </w:rPr>
        <w:t xml:space="preserve">специалист администрации, ответственный за прием и регистрацию </w:t>
      </w:r>
      <w:r w:rsidRPr="00103E48">
        <w:rPr>
          <w:rFonts w:ascii="Arial" w:hAnsi="Arial" w:cs="Arial"/>
          <w:color w:val="000000"/>
          <w:sz w:val="24"/>
          <w:szCs w:val="24"/>
        </w:rPr>
        <w:t>обращений (заявлений, запросов).</w:t>
      </w:r>
      <w:r w:rsidRPr="00103E48">
        <w:rPr>
          <w:rFonts w:ascii="Arial" w:hAnsi="Arial" w:cs="Arial"/>
          <w:sz w:val="24"/>
          <w:szCs w:val="24"/>
        </w:rPr>
        <w:t xml:space="preserve"> </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При личном обращении заявителя </w:t>
      </w:r>
      <w:r w:rsidRPr="00103E48">
        <w:rPr>
          <w:rFonts w:ascii="Arial" w:hAnsi="Arial" w:cs="Arial"/>
          <w:color w:val="332E2D"/>
          <w:spacing w:val="2"/>
          <w:sz w:val="24"/>
          <w:szCs w:val="24"/>
          <w:bdr w:val="none" w:sz="0" w:space="0" w:color="auto" w:frame="1"/>
        </w:rPr>
        <w:t xml:space="preserve">специалист администрации, ответственный за прием и регистрацию </w:t>
      </w:r>
      <w:r w:rsidRPr="00103E48">
        <w:rPr>
          <w:rFonts w:ascii="Arial" w:hAnsi="Arial" w:cs="Arial"/>
          <w:color w:val="000000"/>
          <w:sz w:val="24"/>
          <w:szCs w:val="24"/>
        </w:rPr>
        <w:t xml:space="preserve">обращений (заявлений, запросов) </w:t>
      </w:r>
      <w:r w:rsidRPr="00103E48">
        <w:rPr>
          <w:rFonts w:ascii="Arial" w:hAnsi="Arial" w:cs="Arial"/>
          <w:sz w:val="24"/>
          <w:szCs w:val="24"/>
        </w:rPr>
        <w:t>принимает заявление, выполняя при этом следующие действия:</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lang w:eastAsia="en-US"/>
        </w:rPr>
      </w:pPr>
      <w:r w:rsidRPr="00103E48">
        <w:rPr>
          <w:rFonts w:ascii="Arial" w:hAnsi="Arial" w:cs="Arial"/>
          <w:sz w:val="24"/>
          <w:szCs w:val="24"/>
        </w:rPr>
        <w:lastRenderedPageBreak/>
        <w:t xml:space="preserve">- регистрирует заявление </w:t>
      </w:r>
      <w:r w:rsidRPr="00103E48">
        <w:rPr>
          <w:rFonts w:ascii="Arial" w:hAnsi="Arial" w:cs="Arial"/>
          <w:kern w:val="2"/>
          <w:sz w:val="24"/>
          <w:szCs w:val="24"/>
        </w:rPr>
        <w:t>в журнале регистрации входящей корреспонденции</w:t>
      </w:r>
      <w:r w:rsidRPr="00103E48">
        <w:rPr>
          <w:rFonts w:ascii="Arial" w:hAnsi="Arial" w:cs="Arial"/>
          <w:sz w:val="24"/>
          <w:szCs w:val="24"/>
        </w:rPr>
        <w:t>;</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на втором экземпляре заявления ставит отметку о принятии заявления с указанием даты, фамилии, имени, отчества (последнее - при наличии) лица, принявшего заявление, а также сообщает контактный телефон;</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направляет зарегистрированное заявление специалисту администрации, ответственному за предоставления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lang w:eastAsia="en-US"/>
        </w:rPr>
      </w:pPr>
      <w:r w:rsidRPr="00103E48">
        <w:rPr>
          <w:rFonts w:ascii="Arial" w:hAnsi="Arial" w:cs="Arial"/>
          <w:sz w:val="24"/>
          <w:szCs w:val="24"/>
        </w:rPr>
        <w:t>Время приема документов составляет не более 15 минут.</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При поступлении документов по почте специалист  администрации, ответственный за прием и регистрацию </w:t>
      </w:r>
      <w:r w:rsidRPr="00103E48">
        <w:rPr>
          <w:rFonts w:ascii="Arial" w:hAnsi="Arial" w:cs="Arial"/>
          <w:color w:val="000000"/>
          <w:sz w:val="24"/>
          <w:szCs w:val="24"/>
        </w:rPr>
        <w:t>обращений (заявлений, запросов)</w:t>
      </w:r>
      <w:r w:rsidRPr="00103E48">
        <w:rPr>
          <w:rFonts w:ascii="Arial" w:hAnsi="Arial" w:cs="Arial"/>
          <w:sz w:val="24"/>
          <w:szCs w:val="24"/>
        </w:rPr>
        <w:t>, принимает документы, выполняя при этом следующие действия:</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 вскрывает конверт и регистрирует заявление </w:t>
      </w:r>
      <w:r w:rsidRPr="00103E48">
        <w:rPr>
          <w:rFonts w:ascii="Arial" w:hAnsi="Arial" w:cs="Arial"/>
          <w:kern w:val="2"/>
          <w:sz w:val="24"/>
          <w:szCs w:val="24"/>
        </w:rPr>
        <w:t>в журнале регистрации входящей корреспонденции</w:t>
      </w:r>
      <w:r w:rsidRPr="00103E48">
        <w:rPr>
          <w:rFonts w:ascii="Arial" w:hAnsi="Arial" w:cs="Arial"/>
          <w:sz w:val="24"/>
          <w:szCs w:val="24"/>
        </w:rPr>
        <w:t>;</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направляет зарегистрированное заявление специалисту администрации, ответственному за предоставление муниципальной услуги.</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w:t>
      </w:r>
      <w:r w:rsidRPr="00103E48">
        <w:rPr>
          <w:rFonts w:ascii="Arial" w:hAnsi="Arial" w:cs="Arial"/>
          <w:color w:val="000000"/>
          <w:sz w:val="24"/>
          <w:szCs w:val="24"/>
        </w:rPr>
        <w:t>обращений (заявлений, запросов)</w:t>
      </w:r>
      <w:r w:rsidRPr="00103E48">
        <w:rPr>
          <w:rFonts w:ascii="Arial" w:hAnsi="Arial" w:cs="Arial"/>
          <w:sz w:val="24"/>
          <w:szCs w:val="24"/>
        </w:rPr>
        <w:t>, принимает документы, выполняя при этом следующие действия:</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xml:space="preserve">- распечатывает и регистрирует документы </w:t>
      </w:r>
      <w:r w:rsidRPr="00103E48">
        <w:rPr>
          <w:rFonts w:ascii="Arial" w:hAnsi="Arial" w:cs="Arial"/>
          <w:kern w:val="2"/>
          <w:sz w:val="24"/>
          <w:szCs w:val="24"/>
        </w:rPr>
        <w:t>в журнале регистрации входящей корреспонденции</w:t>
      </w:r>
      <w:r w:rsidRPr="00103E48">
        <w:rPr>
          <w:rFonts w:ascii="Arial" w:hAnsi="Arial" w:cs="Arial"/>
          <w:sz w:val="24"/>
          <w:szCs w:val="24"/>
        </w:rPr>
        <w:t>;</w:t>
      </w:r>
    </w:p>
    <w:p w:rsidR="00596EEE" w:rsidRPr="00103E48" w:rsidRDefault="00596EEE" w:rsidP="00103E48">
      <w:pPr>
        <w:autoSpaceDE w:val="0"/>
        <w:spacing w:after="0" w:line="240" w:lineRule="auto"/>
        <w:ind w:firstLine="540"/>
        <w:jc w:val="both"/>
        <w:rPr>
          <w:rFonts w:ascii="Arial" w:hAnsi="Arial" w:cs="Arial"/>
          <w:sz w:val="24"/>
          <w:szCs w:val="24"/>
        </w:rPr>
      </w:pPr>
      <w:r w:rsidRPr="00103E48">
        <w:rPr>
          <w:rFonts w:ascii="Arial" w:hAnsi="Arial" w:cs="Arial"/>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596EEE" w:rsidRPr="00103E48" w:rsidRDefault="00596EEE" w:rsidP="00103E48">
      <w:pPr>
        <w:autoSpaceDE w:val="0"/>
        <w:autoSpaceDN w:val="0"/>
        <w:adjustRightInd w:val="0"/>
        <w:spacing w:after="0" w:line="240" w:lineRule="auto"/>
        <w:ind w:firstLine="540"/>
        <w:jc w:val="both"/>
        <w:rPr>
          <w:rFonts w:ascii="Arial" w:hAnsi="Arial" w:cs="Arial"/>
          <w:sz w:val="24"/>
          <w:szCs w:val="24"/>
        </w:rPr>
      </w:pPr>
      <w:r w:rsidRPr="00103E48">
        <w:rPr>
          <w:rFonts w:ascii="Arial" w:hAnsi="Arial" w:cs="Arial"/>
          <w:sz w:val="24"/>
          <w:szCs w:val="24"/>
        </w:rPr>
        <w:t>- направляет зарегистрированные документы должностному лицу администрации, ответственному за предоставления муниципальной услуги.</w:t>
      </w:r>
    </w:p>
    <w:p w:rsidR="00596EEE" w:rsidRPr="00103E48" w:rsidRDefault="00596EEE" w:rsidP="00103E48">
      <w:pPr>
        <w:spacing w:after="0" w:line="240" w:lineRule="auto"/>
        <w:ind w:firstLine="540"/>
        <w:jc w:val="both"/>
        <w:rPr>
          <w:rFonts w:ascii="Arial" w:hAnsi="Arial" w:cs="Arial"/>
          <w:sz w:val="24"/>
          <w:szCs w:val="24"/>
        </w:rPr>
      </w:pPr>
      <w:r w:rsidRPr="00103E48">
        <w:rPr>
          <w:rFonts w:ascii="Arial" w:hAnsi="Arial" w:cs="Arial"/>
          <w:sz w:val="24"/>
          <w:szCs w:val="24"/>
        </w:rPr>
        <w:t>Письменные обращения, полученные на личном приеме главы админис</w:t>
      </w:r>
      <w:r w:rsidR="00462722">
        <w:rPr>
          <w:rFonts w:ascii="Arial" w:hAnsi="Arial" w:cs="Arial"/>
          <w:sz w:val="24"/>
          <w:szCs w:val="24"/>
        </w:rPr>
        <w:t>трации, а также устные обращения</w:t>
      </w:r>
      <w:r w:rsidRPr="00103E48">
        <w:rPr>
          <w:rFonts w:ascii="Arial" w:hAnsi="Arial" w:cs="Arial"/>
          <w:sz w:val="24"/>
          <w:szCs w:val="24"/>
        </w:rPr>
        <w:t>,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596EEE" w:rsidRPr="00103E48" w:rsidRDefault="00596EEE" w:rsidP="00103E48">
      <w:pPr>
        <w:spacing w:after="0" w:line="240" w:lineRule="auto"/>
        <w:ind w:firstLine="709"/>
        <w:jc w:val="both"/>
        <w:rPr>
          <w:rFonts w:ascii="Arial" w:hAnsi="Arial" w:cs="Arial"/>
          <w:sz w:val="24"/>
          <w:szCs w:val="24"/>
        </w:rPr>
      </w:pPr>
      <w:r w:rsidRPr="00103E48">
        <w:rPr>
          <w:rFonts w:ascii="Arial" w:hAnsi="Arial" w:cs="Arial"/>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596EEE" w:rsidRPr="00103E48" w:rsidRDefault="00596EEE" w:rsidP="00103E48">
      <w:pPr>
        <w:spacing w:after="0" w:line="240" w:lineRule="auto"/>
        <w:ind w:firstLine="709"/>
        <w:jc w:val="both"/>
        <w:rPr>
          <w:rFonts w:ascii="Arial" w:hAnsi="Arial" w:cs="Arial"/>
          <w:sz w:val="24"/>
          <w:szCs w:val="24"/>
        </w:rPr>
      </w:pPr>
      <w:r w:rsidRPr="00103E48">
        <w:rPr>
          <w:rFonts w:ascii="Arial" w:hAnsi="Arial" w:cs="Arial"/>
          <w:sz w:val="24"/>
          <w:szCs w:val="24"/>
        </w:rPr>
        <w:t>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и передача их специалисту администрации, ответственному за предоставление муниципальной услуги.</w:t>
      </w:r>
    </w:p>
    <w:p w:rsidR="00596EEE" w:rsidRPr="00103E48" w:rsidRDefault="00596EEE" w:rsidP="00103E48">
      <w:pPr>
        <w:autoSpaceDE w:val="0"/>
        <w:autoSpaceDN w:val="0"/>
        <w:adjustRightInd w:val="0"/>
        <w:spacing w:after="0" w:line="240" w:lineRule="auto"/>
        <w:ind w:firstLine="709"/>
        <w:jc w:val="both"/>
        <w:rPr>
          <w:rFonts w:ascii="Arial" w:hAnsi="Arial" w:cs="Arial"/>
          <w:kern w:val="2"/>
          <w:sz w:val="24"/>
          <w:szCs w:val="24"/>
        </w:rPr>
      </w:pPr>
      <w:r w:rsidRPr="00103E48">
        <w:rPr>
          <w:rFonts w:ascii="Arial" w:hAnsi="Arial" w:cs="Arial"/>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103E48">
        <w:rPr>
          <w:rFonts w:ascii="Arial" w:hAnsi="Arial" w:cs="Arial"/>
          <w:kern w:val="2"/>
          <w:sz w:val="24"/>
          <w:szCs w:val="24"/>
        </w:rPr>
        <w:t>журнале регистрации входящей корреспонденции.</w:t>
      </w:r>
    </w:p>
    <w:p w:rsidR="00596EEE" w:rsidRPr="00103E48" w:rsidRDefault="00596EEE" w:rsidP="00103E48">
      <w:pPr>
        <w:autoSpaceDE w:val="0"/>
        <w:autoSpaceDN w:val="0"/>
        <w:adjustRightInd w:val="0"/>
        <w:spacing w:after="0" w:line="240" w:lineRule="auto"/>
        <w:ind w:firstLine="709"/>
        <w:jc w:val="both"/>
        <w:rPr>
          <w:rFonts w:ascii="Arial" w:hAnsi="Arial" w:cs="Arial"/>
          <w:sz w:val="24"/>
          <w:szCs w:val="24"/>
        </w:rPr>
      </w:pPr>
      <w:r w:rsidRPr="00103E48">
        <w:rPr>
          <w:rFonts w:ascii="Arial" w:hAnsi="Arial" w:cs="Arial"/>
          <w:sz w:val="24"/>
          <w:szCs w:val="24"/>
        </w:rPr>
        <w:t>Срок исполнения данной административной процедуры составляет 1 день.</w:t>
      </w:r>
    </w:p>
    <w:p w:rsidR="00596EEE" w:rsidRPr="00103E48" w:rsidRDefault="00596EEE" w:rsidP="00103E48">
      <w:pPr>
        <w:pStyle w:val="a5"/>
        <w:spacing w:before="0" w:beforeAutospacing="0" w:after="0" w:afterAutospacing="0"/>
        <w:ind w:firstLine="709"/>
        <w:jc w:val="both"/>
        <w:rPr>
          <w:rFonts w:ascii="Arial" w:hAnsi="Arial" w:cs="Arial"/>
          <w:b/>
          <w:bCs/>
        </w:rPr>
      </w:pPr>
      <w:r w:rsidRPr="00103E48">
        <w:rPr>
          <w:rFonts w:ascii="Arial" w:hAnsi="Arial" w:cs="Arial"/>
          <w:b/>
        </w:rPr>
        <w:t>3.4. </w:t>
      </w:r>
      <w:r w:rsidRPr="00103E48">
        <w:rPr>
          <w:rFonts w:ascii="Arial" w:hAnsi="Arial" w:cs="Arial"/>
          <w:b/>
          <w:bCs/>
        </w:rPr>
        <w:t xml:space="preserve">Оформление выписки из реестра муниципального имущества муниципального образования </w:t>
      </w:r>
    </w:p>
    <w:p w:rsidR="00596EEE" w:rsidRPr="00103E48" w:rsidRDefault="00596EEE" w:rsidP="00103E48">
      <w:pPr>
        <w:pStyle w:val="a5"/>
        <w:spacing w:before="0" w:beforeAutospacing="0" w:after="0" w:afterAutospacing="0"/>
        <w:ind w:firstLine="709"/>
        <w:jc w:val="both"/>
        <w:rPr>
          <w:rFonts w:ascii="Arial" w:hAnsi="Arial" w:cs="Arial"/>
          <w:b/>
          <w:bCs/>
        </w:rPr>
      </w:pPr>
      <w:r w:rsidRPr="00103E48">
        <w:rPr>
          <w:rFonts w:ascii="Arial" w:hAnsi="Arial" w:cs="Arial"/>
          <w:bCs/>
        </w:rPr>
        <w:t xml:space="preserve">Основанием для начала исполнения административной  процедуры является регистрация запроса заявителя (в случае поступления письменного запроса, в </w:t>
      </w:r>
      <w:proofErr w:type="spellStart"/>
      <w:r w:rsidRPr="00103E48">
        <w:rPr>
          <w:rFonts w:ascii="Arial" w:hAnsi="Arial" w:cs="Arial"/>
          <w:bCs/>
        </w:rPr>
        <w:t>т.ч</w:t>
      </w:r>
      <w:proofErr w:type="spellEnd"/>
      <w:r w:rsidRPr="00103E48">
        <w:rPr>
          <w:rFonts w:ascii="Arial" w:hAnsi="Arial" w:cs="Arial"/>
          <w:bCs/>
        </w:rPr>
        <w:t>. в электронной форме), фиксация обращения заявителя (в случае личного обращения заявителя к специалисту администрации)</w:t>
      </w:r>
    </w:p>
    <w:p w:rsidR="00596EEE" w:rsidRPr="00103E48" w:rsidRDefault="00596EEE" w:rsidP="00103E48">
      <w:pPr>
        <w:spacing w:after="0" w:line="240" w:lineRule="auto"/>
        <w:ind w:firstLine="567"/>
        <w:jc w:val="both"/>
        <w:rPr>
          <w:rFonts w:ascii="Arial" w:hAnsi="Arial" w:cs="Arial"/>
          <w:bCs/>
          <w:sz w:val="24"/>
          <w:szCs w:val="24"/>
        </w:rPr>
      </w:pPr>
      <w:r w:rsidRPr="00103E48">
        <w:rPr>
          <w:rFonts w:ascii="Arial" w:hAnsi="Arial" w:cs="Arial"/>
          <w:bCs/>
          <w:sz w:val="24"/>
          <w:szCs w:val="24"/>
        </w:rPr>
        <w:t xml:space="preserve">Выписки из реестра муниципального имущества муниципального образования выдаются администрацией  только в отношении объектов учета, относящихся к муниципальному имуществу муниципального образования. </w:t>
      </w:r>
    </w:p>
    <w:p w:rsidR="00596EEE" w:rsidRPr="00103E48" w:rsidRDefault="00596EEE" w:rsidP="00103E48">
      <w:pPr>
        <w:spacing w:after="0" w:line="240" w:lineRule="auto"/>
        <w:ind w:firstLine="567"/>
        <w:jc w:val="both"/>
        <w:rPr>
          <w:rFonts w:ascii="Arial" w:hAnsi="Arial" w:cs="Arial"/>
          <w:bCs/>
          <w:sz w:val="24"/>
          <w:szCs w:val="24"/>
        </w:rPr>
      </w:pPr>
      <w:r w:rsidRPr="00103E48">
        <w:rPr>
          <w:rFonts w:ascii="Arial" w:hAnsi="Arial" w:cs="Arial"/>
          <w:bCs/>
          <w:sz w:val="24"/>
          <w:szCs w:val="24"/>
        </w:rPr>
        <w:t xml:space="preserve">Информация о муниципальном имуществе из реестра муниципального имущества муниципального образования предоставляется любым </w:t>
      </w:r>
      <w:r w:rsidRPr="00103E48">
        <w:rPr>
          <w:rFonts w:ascii="Arial" w:hAnsi="Arial" w:cs="Arial"/>
          <w:bCs/>
          <w:sz w:val="24"/>
          <w:szCs w:val="24"/>
        </w:rPr>
        <w:lastRenderedPageBreak/>
        <w:t>заинтересованным лицам в соответствии с законодательством Российской Федерации.</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596EEE" w:rsidRPr="00103E48" w:rsidRDefault="00596EEE" w:rsidP="00103E48">
      <w:pPr>
        <w:autoSpaceDE w:val="0"/>
        <w:autoSpaceDN w:val="0"/>
        <w:adjustRightInd w:val="0"/>
        <w:spacing w:after="0"/>
        <w:ind w:firstLine="540"/>
        <w:contextualSpacing/>
        <w:jc w:val="both"/>
        <w:rPr>
          <w:rFonts w:ascii="Arial" w:hAnsi="Arial" w:cs="Arial"/>
          <w:sz w:val="24"/>
          <w:szCs w:val="24"/>
        </w:rPr>
      </w:pPr>
      <w:r w:rsidRPr="00103E48">
        <w:rPr>
          <w:rFonts w:ascii="Arial" w:hAnsi="Arial" w:cs="Arial"/>
          <w:color w:val="332E2D"/>
          <w:spacing w:val="2"/>
          <w:sz w:val="24"/>
          <w:szCs w:val="24"/>
          <w:lang w:eastAsia="ar-SA"/>
        </w:rPr>
        <w:t>- </w:t>
      </w:r>
      <w:r w:rsidRPr="00103E48">
        <w:rPr>
          <w:rFonts w:ascii="Arial" w:hAnsi="Arial" w:cs="Arial"/>
          <w:sz w:val="24"/>
          <w:szCs w:val="24"/>
        </w:rPr>
        <w:t>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96EEE" w:rsidRPr="003734D7" w:rsidRDefault="00596EEE" w:rsidP="00103E48">
      <w:pPr>
        <w:spacing w:after="0"/>
        <w:ind w:firstLine="540"/>
        <w:contextualSpacing/>
        <w:jc w:val="both"/>
        <w:rPr>
          <w:rFonts w:ascii="Arial" w:hAnsi="Arial" w:cs="Arial"/>
          <w:sz w:val="24"/>
          <w:szCs w:val="24"/>
        </w:rPr>
      </w:pPr>
      <w:r w:rsidRPr="003734D7">
        <w:rPr>
          <w:rFonts w:ascii="Arial" w:hAnsi="Arial" w:cs="Arial"/>
          <w:sz w:val="24"/>
          <w:szCs w:val="24"/>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596EEE" w:rsidRPr="003734D7" w:rsidRDefault="00596EEE" w:rsidP="00103E48">
      <w:pPr>
        <w:spacing w:after="0"/>
        <w:ind w:firstLine="567"/>
        <w:contextualSpacing/>
        <w:jc w:val="both"/>
        <w:rPr>
          <w:rFonts w:ascii="Arial" w:hAnsi="Arial" w:cs="Arial"/>
          <w:sz w:val="24"/>
          <w:szCs w:val="24"/>
        </w:rPr>
      </w:pPr>
      <w:proofErr w:type="gramStart"/>
      <w:r w:rsidRPr="003734D7">
        <w:rPr>
          <w:rFonts w:ascii="Arial" w:hAnsi="Arial" w:cs="Arial"/>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3734D7">
        <w:rPr>
          <w:rFonts w:ascii="Arial" w:hAnsi="Arial" w:cs="Arial"/>
          <w:sz w:val="24"/>
          <w:szCs w:val="24"/>
        </w:rPr>
        <w:t>должностное лицо администрации, ответственное за предоставление муниципальной услуги,</w:t>
      </w:r>
      <w:r w:rsidRPr="003734D7">
        <w:rPr>
          <w:rFonts w:ascii="Arial" w:hAnsi="Arial" w:cs="Arial"/>
          <w:spacing w:val="-2"/>
          <w:sz w:val="24"/>
          <w:szCs w:val="24"/>
        </w:rPr>
        <w:t xml:space="preserve"> </w:t>
      </w:r>
      <w:r w:rsidRPr="0053228F">
        <w:rPr>
          <w:rFonts w:ascii="Arial" w:hAnsi="Arial" w:cs="Arial"/>
          <w:color w:val="000000"/>
          <w:spacing w:val="-2"/>
          <w:sz w:val="24"/>
          <w:szCs w:val="24"/>
          <w:shd w:val="clear" w:color="auto" w:fill="FFFFFF"/>
        </w:rPr>
        <w:t>в течение 3 дней со дня завершения</w:t>
      </w:r>
      <w:r w:rsidRPr="00AF50FD">
        <w:rPr>
          <w:rFonts w:ascii="Arial" w:hAnsi="Arial" w:cs="Arial"/>
          <w:color w:val="000000"/>
          <w:spacing w:val="-2"/>
          <w:sz w:val="24"/>
          <w:szCs w:val="24"/>
          <w:shd w:val="clear" w:color="auto" w:fill="00FF00"/>
        </w:rPr>
        <w:t xml:space="preserve"> </w:t>
      </w:r>
      <w:r w:rsidRPr="0053228F">
        <w:rPr>
          <w:rFonts w:ascii="Arial" w:hAnsi="Arial" w:cs="Arial"/>
          <w:color w:val="000000"/>
          <w:spacing w:val="-2"/>
          <w:sz w:val="24"/>
          <w:szCs w:val="24"/>
          <w:shd w:val="clear" w:color="auto" w:fill="FFFFFF"/>
        </w:rPr>
        <w:t xml:space="preserve">проведения такой проверки </w:t>
      </w:r>
      <w:r w:rsidRPr="0053228F">
        <w:rPr>
          <w:rFonts w:ascii="Arial" w:hAnsi="Arial" w:cs="Arial"/>
          <w:color w:val="000000"/>
          <w:sz w:val="24"/>
          <w:szCs w:val="24"/>
          <w:shd w:val="clear" w:color="auto" w:fill="FFFFFF"/>
        </w:rPr>
        <w:t>принимает решение об отказе в приеме к</w:t>
      </w:r>
      <w:r w:rsidRPr="00AF50FD">
        <w:rPr>
          <w:rFonts w:ascii="Arial" w:hAnsi="Arial" w:cs="Arial"/>
          <w:color w:val="000000"/>
          <w:sz w:val="24"/>
          <w:szCs w:val="24"/>
          <w:shd w:val="clear" w:color="auto" w:fill="FFFF00"/>
        </w:rPr>
        <w:t xml:space="preserve"> </w:t>
      </w:r>
      <w:r w:rsidRPr="0053228F">
        <w:rPr>
          <w:rFonts w:ascii="Arial" w:hAnsi="Arial" w:cs="Arial"/>
          <w:color w:val="000000"/>
          <w:sz w:val="24"/>
          <w:szCs w:val="24"/>
          <w:shd w:val="clear" w:color="auto" w:fill="FFFFFF"/>
        </w:rPr>
        <w:t>рассмотрению обращения за получением услуги и направляет заявителю</w:t>
      </w:r>
      <w:r w:rsidRPr="00AF50FD">
        <w:rPr>
          <w:rFonts w:ascii="Arial" w:hAnsi="Arial" w:cs="Arial"/>
          <w:color w:val="000000"/>
          <w:sz w:val="24"/>
          <w:szCs w:val="24"/>
          <w:shd w:val="clear" w:color="auto" w:fill="FFFF00"/>
        </w:rPr>
        <w:t xml:space="preserve"> </w:t>
      </w:r>
      <w:r w:rsidRPr="00462722">
        <w:rPr>
          <w:rFonts w:ascii="Arial" w:hAnsi="Arial" w:cs="Arial"/>
          <w:color w:val="000000"/>
          <w:sz w:val="24"/>
          <w:szCs w:val="24"/>
        </w:rPr>
        <w:t>уведомление</w:t>
      </w:r>
      <w:r w:rsidRPr="003734D7">
        <w:rPr>
          <w:rFonts w:ascii="Arial" w:hAnsi="Arial" w:cs="Arial"/>
          <w:color w:val="000000"/>
          <w:sz w:val="24"/>
          <w:szCs w:val="24"/>
        </w:rPr>
        <w:t xml:space="preserve"> об этом в электронной форме с указанием пунктов</w:t>
      </w:r>
      <w:proofErr w:type="gramEnd"/>
      <w:r w:rsidRPr="003734D7">
        <w:rPr>
          <w:rFonts w:ascii="Arial" w:hAnsi="Arial" w:cs="Arial"/>
          <w:color w:val="000000"/>
          <w:sz w:val="24"/>
          <w:szCs w:val="24"/>
        </w:rPr>
        <w:t xml:space="preserve"> </w:t>
      </w:r>
      <w:r w:rsidRPr="003734D7">
        <w:rPr>
          <w:rFonts w:ascii="Arial" w:hAnsi="Arial" w:cs="Arial"/>
          <w:color w:val="0000FF"/>
          <w:sz w:val="24"/>
          <w:szCs w:val="24"/>
          <w:bdr w:val="none" w:sz="0" w:space="0" w:color="auto" w:frame="1"/>
        </w:rPr>
        <w:t>статьи 11</w:t>
      </w:r>
      <w:r w:rsidRPr="003734D7">
        <w:rPr>
          <w:rFonts w:ascii="Arial" w:hAnsi="Arial" w:cs="Arial"/>
          <w:color w:val="000000"/>
          <w:sz w:val="24"/>
          <w:szCs w:val="24"/>
        </w:rPr>
        <w:t xml:space="preserve"> Федерального закона «Об электронной подписи», которые послужили основанием для принятия указанного решения. </w:t>
      </w:r>
      <w:r w:rsidRPr="003734D7">
        <w:rPr>
          <w:rFonts w:ascii="Arial" w:hAnsi="Arial" w:cs="Arial"/>
          <w:sz w:val="24"/>
          <w:szCs w:val="24"/>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596EEE" w:rsidRPr="00103E48" w:rsidRDefault="00596EEE" w:rsidP="00103E48">
      <w:pPr>
        <w:spacing w:after="0"/>
        <w:ind w:firstLine="540"/>
        <w:contextualSpacing/>
        <w:jc w:val="both"/>
        <w:rPr>
          <w:rFonts w:ascii="Arial" w:hAnsi="Arial" w:cs="Arial"/>
          <w:spacing w:val="-4"/>
          <w:sz w:val="24"/>
          <w:szCs w:val="24"/>
        </w:rPr>
      </w:pPr>
      <w:r w:rsidRPr="003734D7">
        <w:rPr>
          <w:rFonts w:ascii="Arial" w:hAnsi="Arial" w:cs="Arial"/>
          <w:spacing w:val="-4"/>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596EEE" w:rsidRPr="00103E48" w:rsidRDefault="00596EEE" w:rsidP="00103E48">
      <w:pPr>
        <w:pStyle w:val="lst"/>
        <w:suppressAutoHyphens/>
        <w:spacing w:line="276" w:lineRule="auto"/>
        <w:ind w:firstLine="709"/>
        <w:rPr>
          <w:rFonts w:ascii="Arial" w:hAnsi="Arial" w:cs="Arial"/>
          <w:bCs/>
          <w:sz w:val="24"/>
          <w:szCs w:val="24"/>
        </w:rPr>
      </w:pPr>
      <w:r w:rsidRPr="00103E48">
        <w:rPr>
          <w:rFonts w:ascii="Arial" w:hAnsi="Arial" w:cs="Arial"/>
          <w:bCs/>
          <w:sz w:val="24"/>
          <w:szCs w:val="24"/>
        </w:rPr>
        <w:t>- производит сверку данных, указанных в заявлении заявителя, с реестром муниципального имущества муниципального образования;</w:t>
      </w:r>
    </w:p>
    <w:p w:rsidR="00596EEE" w:rsidRPr="00103E48" w:rsidRDefault="00596EEE" w:rsidP="00103E48">
      <w:pPr>
        <w:pStyle w:val="lst"/>
        <w:suppressAutoHyphens/>
        <w:spacing w:line="276" w:lineRule="auto"/>
        <w:ind w:firstLine="709"/>
        <w:rPr>
          <w:rFonts w:ascii="Arial" w:hAnsi="Arial" w:cs="Arial"/>
          <w:bCs/>
          <w:sz w:val="24"/>
          <w:szCs w:val="24"/>
        </w:rPr>
      </w:pPr>
      <w:r w:rsidRPr="00103E48">
        <w:rPr>
          <w:rFonts w:ascii="Arial" w:hAnsi="Arial" w:cs="Arial"/>
          <w:bCs/>
          <w:sz w:val="24"/>
          <w:szCs w:val="24"/>
        </w:rPr>
        <w:t xml:space="preserve">- устанавливает наличие (отсутствие) в реестре муниципального имущества муниципального образования запрашиваемой информации;     </w:t>
      </w:r>
    </w:p>
    <w:p w:rsidR="00596EEE" w:rsidRPr="00103E48" w:rsidRDefault="00596EEE" w:rsidP="00103E48">
      <w:pPr>
        <w:pStyle w:val="lst"/>
        <w:suppressAutoHyphens/>
        <w:spacing w:line="276" w:lineRule="auto"/>
        <w:ind w:firstLine="709"/>
        <w:rPr>
          <w:rFonts w:ascii="Arial" w:hAnsi="Arial" w:cs="Arial"/>
          <w:bCs/>
          <w:sz w:val="24"/>
          <w:szCs w:val="24"/>
        </w:rPr>
      </w:pPr>
      <w:r w:rsidRPr="00103E48">
        <w:rPr>
          <w:rFonts w:ascii="Arial" w:hAnsi="Arial" w:cs="Arial"/>
          <w:bCs/>
          <w:sz w:val="24"/>
          <w:szCs w:val="24"/>
        </w:rPr>
        <w:t>- вносит информацию, полученную в результате сверки с реестром, в выписку из реестра муниципального имущества муниципального образования (приложение 2);</w:t>
      </w:r>
    </w:p>
    <w:p w:rsidR="00596EEE" w:rsidRPr="00103E48" w:rsidRDefault="00596EEE" w:rsidP="00103E48">
      <w:pPr>
        <w:pStyle w:val="lst"/>
        <w:suppressAutoHyphens/>
        <w:spacing w:line="276" w:lineRule="auto"/>
        <w:ind w:firstLine="709"/>
        <w:rPr>
          <w:rFonts w:ascii="Arial" w:hAnsi="Arial" w:cs="Arial"/>
          <w:bCs/>
          <w:sz w:val="24"/>
          <w:szCs w:val="24"/>
        </w:rPr>
      </w:pPr>
      <w:r w:rsidRPr="00103E48">
        <w:rPr>
          <w:rFonts w:ascii="Arial" w:hAnsi="Arial" w:cs="Arial"/>
          <w:bCs/>
          <w:sz w:val="24"/>
          <w:szCs w:val="24"/>
        </w:rPr>
        <w:t>- направляет выписку из реестра муниципального имущества муниципального образования главе администрации для подписи и скрепления печатью администрации. В случае отсутствия сведений об имуществе в реестре муниципального имущества муниципального образования, специалистом администрации, ответственным за предоставление муниципальной услуги выдается уведомление об отказе в предоставлении сведений об имуществе  по форме, установленной приложением 3 к настоящему административному регламенту;</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lastRenderedPageBreak/>
        <w:t>- регистрирует выписку из реестра муниципального имущества муниципального образования (либо к уведомлению об отказе в предоставлении сведений об имуществе) в журнале регистрации выписок из реестра муниципального имущества муниципального образования;</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 xml:space="preserve">- подготавливает сопроводительное письмо к выписке из реестра муниципального имущества (либо к уведомлению об отказе в предоставлении сведений об имуществе) в случае ее выдачи заявителю путем направления по почте. </w:t>
      </w:r>
    </w:p>
    <w:p w:rsidR="00596EEE" w:rsidRPr="00103E48" w:rsidRDefault="00596EEE" w:rsidP="00103E48">
      <w:pPr>
        <w:suppressAutoHyphens/>
        <w:spacing w:after="0" w:line="240" w:lineRule="auto"/>
        <w:ind w:firstLine="708"/>
        <w:jc w:val="both"/>
        <w:rPr>
          <w:rFonts w:ascii="Arial" w:hAnsi="Arial" w:cs="Arial"/>
          <w:bCs/>
          <w:sz w:val="24"/>
          <w:szCs w:val="24"/>
        </w:rPr>
      </w:pPr>
      <w:r w:rsidRPr="00103E48">
        <w:rPr>
          <w:rFonts w:ascii="Arial" w:hAnsi="Arial" w:cs="Arial"/>
          <w:bCs/>
          <w:sz w:val="24"/>
          <w:szCs w:val="24"/>
        </w:rPr>
        <w:t xml:space="preserve">Критерием принятия решения при исполнении данной административной процедуры является наличие (отсутствие) в реестре муниципального имущества муниципального образования запрашиваемой информации.    </w:t>
      </w:r>
    </w:p>
    <w:p w:rsidR="00596EEE" w:rsidRPr="00103E48" w:rsidRDefault="00596EEE" w:rsidP="00103E48">
      <w:pPr>
        <w:suppressAutoHyphens/>
        <w:spacing w:after="0" w:line="240" w:lineRule="auto"/>
        <w:ind w:firstLine="708"/>
        <w:jc w:val="both"/>
        <w:rPr>
          <w:rFonts w:ascii="Arial" w:hAnsi="Arial" w:cs="Arial"/>
          <w:bCs/>
          <w:sz w:val="24"/>
          <w:szCs w:val="24"/>
        </w:rPr>
      </w:pPr>
      <w:r w:rsidRPr="00103E48">
        <w:rPr>
          <w:rFonts w:ascii="Arial" w:hAnsi="Arial" w:cs="Arial"/>
          <w:bCs/>
          <w:sz w:val="24"/>
          <w:szCs w:val="24"/>
        </w:rPr>
        <w:t>Результатом исполнения данной административной процедуры является оформление документа - выписки из реестра муниципального имущества муниципального образования (либо уведомления об отказе в предоставлении сведений об имуществе).</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муниципального образования.</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 xml:space="preserve">Срок исполнения данной административной  процедуры – не более </w:t>
      </w:r>
      <w:r w:rsidRPr="003734D7">
        <w:rPr>
          <w:rFonts w:ascii="Arial" w:hAnsi="Arial" w:cs="Arial"/>
          <w:bCs/>
          <w:sz w:val="24"/>
          <w:szCs w:val="24"/>
        </w:rPr>
        <w:t>6 дней.</w:t>
      </w:r>
    </w:p>
    <w:p w:rsidR="00596EEE" w:rsidRPr="00103E48" w:rsidRDefault="00596EEE" w:rsidP="00103E48">
      <w:pPr>
        <w:widowControl w:val="0"/>
        <w:spacing w:after="0" w:line="240" w:lineRule="auto"/>
        <w:ind w:firstLine="539"/>
        <w:jc w:val="both"/>
        <w:outlineLvl w:val="1"/>
        <w:rPr>
          <w:rFonts w:ascii="Arial" w:hAnsi="Arial" w:cs="Arial"/>
          <w:b/>
          <w:color w:val="332E2D"/>
          <w:spacing w:val="2"/>
          <w:sz w:val="24"/>
          <w:szCs w:val="24"/>
          <w:lang w:eastAsia="ar-SA"/>
        </w:rPr>
      </w:pPr>
      <w:r w:rsidRPr="00103E48">
        <w:rPr>
          <w:rFonts w:ascii="Arial" w:hAnsi="Arial" w:cs="Arial"/>
          <w:b/>
          <w:sz w:val="24"/>
          <w:szCs w:val="24"/>
        </w:rPr>
        <w:t xml:space="preserve">3.5. </w:t>
      </w:r>
      <w:r w:rsidRPr="00103E48">
        <w:rPr>
          <w:rFonts w:ascii="Arial" w:hAnsi="Arial" w:cs="Arial"/>
          <w:b/>
          <w:bCs/>
          <w:sz w:val="24"/>
          <w:szCs w:val="24"/>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sz w:val="24"/>
          <w:szCs w:val="24"/>
        </w:rPr>
        <w:t xml:space="preserve">Основанием для начала данной административной процедуры является </w:t>
      </w:r>
      <w:r w:rsidRPr="00103E48">
        <w:rPr>
          <w:rFonts w:ascii="Arial" w:hAnsi="Arial" w:cs="Arial"/>
          <w:bCs/>
          <w:sz w:val="24"/>
          <w:szCs w:val="24"/>
        </w:rPr>
        <w:t>наличие оформленного документа (выписки либо уведомления).</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 xml:space="preserve">Ответственным за исполнение данной административной процедуры является: </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 xml:space="preserve">- специалист администрации, ответственный за регистрацию документов (в случае направления  документа по почте (в </w:t>
      </w:r>
      <w:proofErr w:type="spellStart"/>
      <w:r w:rsidRPr="00103E48">
        <w:rPr>
          <w:rFonts w:ascii="Arial" w:hAnsi="Arial" w:cs="Arial"/>
          <w:bCs/>
          <w:sz w:val="24"/>
          <w:szCs w:val="24"/>
        </w:rPr>
        <w:t>т.ч</w:t>
      </w:r>
      <w:proofErr w:type="spellEnd"/>
      <w:r w:rsidRPr="00103E48">
        <w:rPr>
          <w:rFonts w:ascii="Arial" w:hAnsi="Arial" w:cs="Arial"/>
          <w:bCs/>
          <w:sz w:val="24"/>
          <w:szCs w:val="24"/>
        </w:rPr>
        <w:t>. электронной).</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 специалист администрации, ответственный за предоставление муниципальной услуги (в случае выдачи документа заявителю лично).</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596EEE" w:rsidRPr="00103E48" w:rsidRDefault="00596EEE" w:rsidP="00103E48">
      <w:pPr>
        <w:suppressAutoHyphens/>
        <w:spacing w:after="0" w:line="240" w:lineRule="auto"/>
        <w:ind w:firstLine="709"/>
        <w:jc w:val="both"/>
        <w:rPr>
          <w:rFonts w:ascii="Arial" w:hAnsi="Arial" w:cs="Arial"/>
          <w:bCs/>
          <w:sz w:val="24"/>
          <w:szCs w:val="24"/>
        </w:rPr>
      </w:pPr>
      <w:r w:rsidRPr="00103E48">
        <w:rPr>
          <w:rFonts w:ascii="Arial" w:hAnsi="Arial" w:cs="Arial"/>
          <w:bCs/>
          <w:sz w:val="24"/>
          <w:szCs w:val="24"/>
        </w:rPr>
        <w:t>Результатом исполнения данной административной процедуры является:</w:t>
      </w:r>
    </w:p>
    <w:p w:rsidR="00596EEE" w:rsidRPr="00103E48" w:rsidRDefault="00596EEE" w:rsidP="00103E48">
      <w:pPr>
        <w:suppressAutoHyphens/>
        <w:spacing w:after="0" w:line="240" w:lineRule="auto"/>
        <w:ind w:firstLine="709"/>
        <w:jc w:val="both"/>
        <w:rPr>
          <w:rFonts w:ascii="Arial" w:hAnsi="Arial" w:cs="Arial"/>
          <w:bCs/>
          <w:sz w:val="24"/>
          <w:szCs w:val="24"/>
        </w:rPr>
      </w:pPr>
      <w:r w:rsidRPr="00103E48">
        <w:rPr>
          <w:rFonts w:ascii="Arial" w:hAnsi="Arial" w:cs="Arial"/>
          <w:bCs/>
          <w:sz w:val="24"/>
          <w:szCs w:val="24"/>
        </w:rPr>
        <w:t>- выдача документов (выписки  либо уведомления) под роспись (в случае выдачи документа заявителю лично);</w:t>
      </w:r>
    </w:p>
    <w:p w:rsidR="00596EEE" w:rsidRPr="00103E48" w:rsidRDefault="00596EEE" w:rsidP="00103E48">
      <w:pPr>
        <w:spacing w:after="0"/>
        <w:ind w:firstLine="709"/>
        <w:contextualSpacing/>
        <w:rPr>
          <w:rFonts w:ascii="Arial" w:hAnsi="Arial" w:cs="Arial"/>
          <w:color w:val="000000"/>
          <w:sz w:val="24"/>
          <w:szCs w:val="24"/>
        </w:rPr>
      </w:pPr>
      <w:r w:rsidRPr="00103E48">
        <w:rPr>
          <w:rFonts w:ascii="Arial" w:hAnsi="Arial" w:cs="Arial"/>
          <w:bCs/>
          <w:sz w:val="24"/>
          <w:szCs w:val="24"/>
        </w:rPr>
        <w:t xml:space="preserve">- направление заявителю документа (выписки либо уведомления) по почте (в </w:t>
      </w:r>
      <w:proofErr w:type="spellStart"/>
      <w:r w:rsidRPr="00103E48">
        <w:rPr>
          <w:rFonts w:ascii="Arial" w:hAnsi="Arial" w:cs="Arial"/>
          <w:bCs/>
          <w:sz w:val="24"/>
          <w:szCs w:val="24"/>
        </w:rPr>
        <w:t>т.ч</w:t>
      </w:r>
      <w:proofErr w:type="spellEnd"/>
      <w:r w:rsidRPr="00103E48">
        <w:rPr>
          <w:rFonts w:ascii="Arial" w:hAnsi="Arial" w:cs="Arial"/>
          <w:bCs/>
          <w:sz w:val="24"/>
          <w:szCs w:val="24"/>
        </w:rPr>
        <w:t>. электронной).</w:t>
      </w:r>
      <w:r w:rsidRPr="00103E48">
        <w:rPr>
          <w:rFonts w:ascii="Arial" w:hAnsi="Arial" w:cs="Arial"/>
          <w:color w:val="000000"/>
          <w:sz w:val="24"/>
          <w:szCs w:val="24"/>
        </w:rPr>
        <w:t xml:space="preserve"> В случае направления  </w:t>
      </w:r>
      <w:r w:rsidRPr="00103E48">
        <w:rPr>
          <w:rFonts w:ascii="Arial" w:hAnsi="Arial" w:cs="Arial"/>
          <w:bCs/>
          <w:sz w:val="24"/>
          <w:szCs w:val="24"/>
        </w:rPr>
        <w:t>выписки либо уведомления</w:t>
      </w:r>
      <w:r w:rsidRPr="00103E48">
        <w:rPr>
          <w:rFonts w:ascii="Arial" w:hAnsi="Arial" w:cs="Arial"/>
          <w:color w:val="000000"/>
          <w:sz w:val="24"/>
          <w:szCs w:val="24"/>
        </w:rPr>
        <w:t xml:space="preserve"> по адресу электронной почты</w:t>
      </w:r>
      <w:r w:rsidRPr="00103E48">
        <w:rPr>
          <w:rFonts w:ascii="Arial" w:hAnsi="Arial" w:cs="Arial"/>
          <w:bCs/>
          <w:sz w:val="24"/>
          <w:szCs w:val="24"/>
        </w:rPr>
        <w:t xml:space="preserve">, их оригинал </w:t>
      </w:r>
      <w:r w:rsidRPr="00103E48">
        <w:rPr>
          <w:rFonts w:ascii="Arial" w:hAnsi="Arial" w:cs="Arial"/>
          <w:color w:val="000000"/>
          <w:sz w:val="24"/>
          <w:szCs w:val="24"/>
        </w:rPr>
        <w:t>на бумажном носителе</w:t>
      </w:r>
      <w:r w:rsidRPr="00103E48">
        <w:rPr>
          <w:rFonts w:ascii="Arial" w:hAnsi="Arial" w:cs="Arial"/>
          <w:bCs/>
          <w:sz w:val="24"/>
          <w:szCs w:val="24"/>
        </w:rPr>
        <w:t xml:space="preserve"> выдается </w:t>
      </w:r>
      <w:r w:rsidRPr="00103E48">
        <w:rPr>
          <w:rFonts w:ascii="Arial" w:hAnsi="Arial" w:cs="Arial"/>
          <w:color w:val="000000"/>
          <w:sz w:val="24"/>
          <w:szCs w:val="24"/>
        </w:rPr>
        <w:t>по соответствующему запросу заявителя.</w:t>
      </w:r>
    </w:p>
    <w:p w:rsidR="00596EEE" w:rsidRPr="00103E48" w:rsidRDefault="00596EEE" w:rsidP="00103E48">
      <w:pPr>
        <w:spacing w:after="0"/>
        <w:ind w:firstLine="708"/>
        <w:contextualSpacing/>
        <w:jc w:val="both"/>
        <w:outlineLvl w:val="1"/>
        <w:rPr>
          <w:rFonts w:ascii="Arial" w:hAnsi="Arial" w:cs="Arial"/>
          <w:color w:val="000000"/>
          <w:sz w:val="24"/>
          <w:szCs w:val="24"/>
          <w:bdr w:val="none" w:sz="0" w:space="0" w:color="auto" w:frame="1"/>
          <w:shd w:val="clear" w:color="auto" w:fill="00FF00"/>
          <w:lang w:eastAsia="en-US"/>
        </w:rPr>
      </w:pPr>
      <w:r w:rsidRPr="0053228F">
        <w:rPr>
          <w:rFonts w:ascii="Arial" w:hAnsi="Arial" w:cs="Arial"/>
          <w:color w:val="000000"/>
          <w:sz w:val="24"/>
          <w:szCs w:val="24"/>
          <w:shd w:val="clear" w:color="auto" w:fill="FFFFFF"/>
        </w:rPr>
        <w:t>В случае, если по выбору заявителя копии документов, являющиеся</w:t>
      </w:r>
      <w:r w:rsidRPr="00AF50FD">
        <w:rPr>
          <w:rFonts w:ascii="Arial" w:hAnsi="Arial" w:cs="Arial"/>
          <w:color w:val="000000"/>
          <w:sz w:val="24"/>
          <w:szCs w:val="24"/>
          <w:shd w:val="clear" w:color="auto" w:fill="00FF00"/>
        </w:rPr>
        <w:t xml:space="preserve"> </w:t>
      </w:r>
      <w:r w:rsidRPr="0053228F">
        <w:rPr>
          <w:rFonts w:ascii="Arial" w:hAnsi="Arial" w:cs="Arial"/>
          <w:color w:val="000000"/>
          <w:sz w:val="24"/>
          <w:szCs w:val="24"/>
          <w:shd w:val="clear" w:color="auto" w:fill="FFFFFF"/>
        </w:rPr>
        <w:t xml:space="preserve">результатами муниципальной услуги, </w:t>
      </w:r>
      <w:r w:rsidRPr="0053228F">
        <w:rPr>
          <w:rFonts w:ascii="Arial" w:hAnsi="Arial" w:cs="Arial"/>
          <w:color w:val="000000"/>
          <w:sz w:val="24"/>
          <w:szCs w:val="24"/>
          <w:bdr w:val="none" w:sz="0" w:space="0" w:color="auto" w:frame="1"/>
          <w:shd w:val="clear" w:color="auto" w:fill="FFFFFF"/>
        </w:rPr>
        <w:t>выдаются ему по адресу электронной почты, то по его соответствующему запросу экземпляры указанных документов выдаются также на бумажном носителе.</w:t>
      </w:r>
    </w:p>
    <w:p w:rsidR="00596EEE" w:rsidRPr="00103E48" w:rsidRDefault="00596EEE" w:rsidP="00103E48">
      <w:pPr>
        <w:pStyle w:val="lst"/>
        <w:suppressAutoHyphens/>
        <w:spacing w:line="276" w:lineRule="auto"/>
        <w:ind w:firstLine="709"/>
        <w:rPr>
          <w:rFonts w:ascii="Arial" w:hAnsi="Arial" w:cs="Arial"/>
          <w:bCs/>
          <w:sz w:val="24"/>
          <w:szCs w:val="24"/>
        </w:rPr>
      </w:pPr>
      <w:r w:rsidRPr="00103E48">
        <w:rPr>
          <w:rFonts w:ascii="Arial" w:hAnsi="Arial" w:cs="Arial"/>
          <w:bCs/>
          <w:sz w:val="24"/>
          <w:szCs w:val="24"/>
        </w:rPr>
        <w:t>Способом фиксации результата выполнения данной административной процедуры является:</w:t>
      </w:r>
    </w:p>
    <w:p w:rsidR="00596EEE" w:rsidRPr="00103E48" w:rsidRDefault="00596EEE" w:rsidP="00103E48">
      <w:pPr>
        <w:pStyle w:val="lst"/>
        <w:suppressAutoHyphens/>
        <w:spacing w:line="276" w:lineRule="auto"/>
        <w:ind w:firstLine="709"/>
        <w:rPr>
          <w:rFonts w:ascii="Arial" w:hAnsi="Arial" w:cs="Arial"/>
          <w:bCs/>
          <w:sz w:val="24"/>
          <w:szCs w:val="24"/>
        </w:rPr>
      </w:pPr>
      <w:r w:rsidRPr="00103E48">
        <w:rPr>
          <w:rFonts w:ascii="Arial" w:hAnsi="Arial" w:cs="Arial"/>
          <w:bCs/>
          <w:sz w:val="24"/>
          <w:szCs w:val="24"/>
        </w:rPr>
        <w:t>- в случае выдачи документа (выписки либо уведомления) заявителю лично - подпись заявителя о получении документа в журнале регистрации выписок из реестра муниципального имущества;</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lastRenderedPageBreak/>
        <w:t xml:space="preserve">- направление заявителю документа (выписки либо уведомления) по почте  (в </w:t>
      </w:r>
      <w:proofErr w:type="spellStart"/>
      <w:r w:rsidRPr="00103E48">
        <w:rPr>
          <w:rFonts w:ascii="Arial" w:hAnsi="Arial" w:cs="Arial"/>
          <w:bCs/>
          <w:sz w:val="24"/>
          <w:szCs w:val="24"/>
        </w:rPr>
        <w:t>т.ч</w:t>
      </w:r>
      <w:proofErr w:type="spellEnd"/>
      <w:r w:rsidRPr="00103E48">
        <w:rPr>
          <w:rFonts w:ascii="Arial" w:hAnsi="Arial" w:cs="Arial"/>
          <w:bCs/>
          <w:sz w:val="24"/>
          <w:szCs w:val="24"/>
        </w:rPr>
        <w:t xml:space="preserve">. электронной). </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Срок выдачи документов (при выдаче документа заявителю лично) – 1 день.</w:t>
      </w:r>
    </w:p>
    <w:p w:rsidR="00596EEE" w:rsidRPr="00103E48" w:rsidRDefault="00596EEE" w:rsidP="00103E48">
      <w:pPr>
        <w:pStyle w:val="lst"/>
        <w:suppressAutoHyphens/>
        <w:spacing w:line="240" w:lineRule="auto"/>
        <w:ind w:firstLine="709"/>
        <w:rPr>
          <w:rFonts w:ascii="Arial" w:hAnsi="Arial" w:cs="Arial"/>
          <w:bCs/>
          <w:sz w:val="24"/>
          <w:szCs w:val="24"/>
        </w:rPr>
      </w:pPr>
      <w:r w:rsidRPr="00103E48">
        <w:rPr>
          <w:rFonts w:ascii="Arial" w:hAnsi="Arial" w:cs="Arial"/>
          <w:bCs/>
          <w:sz w:val="24"/>
          <w:szCs w:val="24"/>
        </w:rPr>
        <w:t>Срок направления заявителю документа – не позднее 3 дней до даты окончания срока предоставления муниципальной услуги.</w:t>
      </w:r>
    </w:p>
    <w:p w:rsidR="00596EEE" w:rsidRPr="00103E48" w:rsidRDefault="00596EEE" w:rsidP="00103E48">
      <w:pPr>
        <w:pStyle w:val="ConsPlusNormal0"/>
        <w:widowControl/>
        <w:ind w:firstLine="0"/>
        <w:outlineLvl w:val="1"/>
        <w:rPr>
          <w:b/>
          <w:sz w:val="24"/>
          <w:szCs w:val="24"/>
        </w:rPr>
      </w:pPr>
    </w:p>
    <w:p w:rsidR="00596EEE" w:rsidRPr="00103E48" w:rsidRDefault="00596EEE" w:rsidP="00103E48">
      <w:pPr>
        <w:pStyle w:val="ConsPlusNormal0"/>
        <w:widowControl/>
        <w:ind w:firstLine="567"/>
        <w:jc w:val="center"/>
        <w:outlineLvl w:val="1"/>
        <w:rPr>
          <w:b/>
          <w:sz w:val="24"/>
          <w:szCs w:val="24"/>
        </w:rPr>
      </w:pPr>
      <w:r w:rsidRPr="00103E48">
        <w:rPr>
          <w:b/>
          <w:sz w:val="24"/>
          <w:szCs w:val="24"/>
        </w:rPr>
        <w:t xml:space="preserve">4. Формы контроля </w:t>
      </w:r>
    </w:p>
    <w:p w:rsidR="00596EEE" w:rsidRPr="00103E48" w:rsidRDefault="00596EEE" w:rsidP="00103E48">
      <w:pPr>
        <w:pStyle w:val="ConsPlusNormal0"/>
        <w:widowControl/>
        <w:ind w:firstLine="567"/>
        <w:jc w:val="center"/>
        <w:outlineLvl w:val="1"/>
        <w:rPr>
          <w:b/>
          <w:sz w:val="24"/>
          <w:szCs w:val="24"/>
        </w:rPr>
      </w:pPr>
      <w:r w:rsidRPr="00103E48">
        <w:rPr>
          <w:b/>
          <w:sz w:val="24"/>
          <w:szCs w:val="24"/>
        </w:rPr>
        <w:t>за исполнением административного регламента</w:t>
      </w:r>
    </w:p>
    <w:p w:rsidR="00596EEE" w:rsidRPr="00103E48" w:rsidRDefault="00596EEE" w:rsidP="00103E48">
      <w:pPr>
        <w:pStyle w:val="ConsPlusNormal0"/>
        <w:widowControl/>
        <w:ind w:firstLine="567"/>
        <w:jc w:val="center"/>
        <w:outlineLvl w:val="1"/>
        <w:rPr>
          <w:sz w:val="24"/>
          <w:szCs w:val="24"/>
        </w:rPr>
      </w:pPr>
    </w:p>
    <w:p w:rsidR="00596EEE" w:rsidRPr="00103E48" w:rsidRDefault="00596EEE" w:rsidP="00103E48">
      <w:pPr>
        <w:widowControl w:val="0"/>
        <w:spacing w:after="0" w:line="240" w:lineRule="auto"/>
        <w:ind w:firstLine="567"/>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Текущий контроль осуществляется посредством оперативного выяснения хода рассмотрения заявления, </w:t>
      </w:r>
      <w:r w:rsidRPr="00103E48">
        <w:rPr>
          <w:rFonts w:ascii="Arial" w:hAnsi="Arial" w:cs="Arial"/>
          <w:sz w:val="24"/>
          <w:szCs w:val="24"/>
        </w:rPr>
        <w:t xml:space="preserve">своевременности выдачи выписок из реестра муниципального имущества муниципального образования либо уведомлений об отказе в предоставлении сведений об имуществе и исполнения специалистом администрации, ответственным за предоставление муниципальной услуги положений настоящего административного регламента. </w:t>
      </w:r>
    </w:p>
    <w:p w:rsidR="00596EEE" w:rsidRPr="00103E48" w:rsidRDefault="00596EEE" w:rsidP="00103E48">
      <w:pPr>
        <w:widowControl w:val="0"/>
        <w:spacing w:after="0" w:line="240" w:lineRule="auto"/>
        <w:ind w:firstLine="567"/>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596EEE" w:rsidRPr="00103E48" w:rsidRDefault="00596EEE" w:rsidP="00103E48">
      <w:pPr>
        <w:widowControl w:val="0"/>
        <w:spacing w:after="0" w:line="240" w:lineRule="auto"/>
        <w:ind w:firstLine="567"/>
        <w:jc w:val="both"/>
        <w:rPr>
          <w:rFonts w:ascii="Arial" w:hAnsi="Arial" w:cs="Arial"/>
          <w:b/>
          <w:color w:val="332E2D"/>
          <w:spacing w:val="2"/>
          <w:sz w:val="24"/>
          <w:szCs w:val="24"/>
          <w:lang w:eastAsia="ar-SA"/>
        </w:rPr>
      </w:pPr>
      <w:r w:rsidRPr="00103E48">
        <w:rPr>
          <w:rFonts w:ascii="Arial" w:hAnsi="Arial" w:cs="Arial"/>
          <w:b/>
          <w:color w:val="332E2D"/>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w:t>
      </w:r>
      <w:r w:rsidRPr="00103E48">
        <w:rPr>
          <w:rFonts w:ascii="Arial" w:hAnsi="Arial" w:cs="Arial"/>
          <w:color w:val="332E2D"/>
          <w:spacing w:val="2"/>
          <w:sz w:val="24"/>
          <w:szCs w:val="24"/>
          <w:lang w:eastAsia="ar-SA"/>
        </w:rPr>
        <w:lastRenderedPageBreak/>
        <w:t xml:space="preserve">законодательством Российской Федерации. </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Специалист администрации, ответственный за прием и регистрацию </w:t>
      </w:r>
      <w:r w:rsidRPr="00103E48">
        <w:rPr>
          <w:rFonts w:ascii="Arial" w:hAnsi="Arial" w:cs="Arial"/>
          <w:color w:val="000000"/>
          <w:sz w:val="24"/>
          <w:szCs w:val="24"/>
        </w:rPr>
        <w:t xml:space="preserve">обращений (заявлений, запросов), </w:t>
      </w:r>
      <w:r w:rsidRPr="00103E48">
        <w:rPr>
          <w:rFonts w:ascii="Arial" w:hAnsi="Arial" w:cs="Arial"/>
          <w:color w:val="332E2D"/>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596EEE" w:rsidRPr="00103E48" w:rsidRDefault="00596EEE" w:rsidP="00103E48">
      <w:pPr>
        <w:widowControl w:val="0"/>
        <w:spacing w:after="0" w:line="240" w:lineRule="auto"/>
        <w:ind w:firstLine="567"/>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за прием и регистрацию заявления;</w:t>
      </w:r>
    </w:p>
    <w:p w:rsidR="00596EEE" w:rsidRPr="00103E48" w:rsidRDefault="00596EEE" w:rsidP="00103E48">
      <w:pPr>
        <w:widowControl w:val="0"/>
        <w:spacing w:after="0" w:line="240" w:lineRule="auto"/>
        <w:ind w:firstLine="567"/>
        <w:jc w:val="both"/>
        <w:rPr>
          <w:rFonts w:ascii="Arial" w:hAnsi="Arial" w:cs="Arial"/>
          <w:spacing w:val="-4"/>
          <w:sz w:val="24"/>
          <w:szCs w:val="24"/>
          <w:lang w:eastAsia="en-US"/>
        </w:rPr>
      </w:pPr>
      <w:r w:rsidRPr="00103E48">
        <w:rPr>
          <w:rFonts w:ascii="Arial" w:hAnsi="Arial" w:cs="Arial"/>
          <w:color w:val="332E2D"/>
          <w:spacing w:val="2"/>
          <w:sz w:val="24"/>
          <w:szCs w:val="24"/>
          <w:lang w:eastAsia="ar-SA"/>
        </w:rPr>
        <w:t xml:space="preserve">- за направление </w:t>
      </w:r>
      <w:r w:rsidRPr="00103E48">
        <w:rPr>
          <w:rFonts w:ascii="Arial" w:hAnsi="Arial" w:cs="Arial"/>
          <w:spacing w:val="-1"/>
          <w:sz w:val="24"/>
          <w:szCs w:val="24"/>
        </w:rPr>
        <w:t xml:space="preserve">выписки из реестра муниципального имущества муниципального образования, </w:t>
      </w:r>
      <w:r w:rsidRPr="00103E48">
        <w:rPr>
          <w:rFonts w:ascii="Arial" w:hAnsi="Arial" w:cs="Arial"/>
          <w:sz w:val="24"/>
          <w:szCs w:val="24"/>
        </w:rPr>
        <w:t>уведомления об отказе в предоставлении сведений об имуществе</w:t>
      </w:r>
      <w:r w:rsidRPr="00103E48">
        <w:rPr>
          <w:rFonts w:ascii="Arial" w:hAnsi="Arial" w:cs="Arial"/>
          <w:spacing w:val="-4"/>
          <w:sz w:val="24"/>
          <w:szCs w:val="24"/>
        </w:rPr>
        <w:t>.</w:t>
      </w:r>
    </w:p>
    <w:p w:rsidR="00596EEE" w:rsidRPr="00103E48" w:rsidRDefault="00596EEE" w:rsidP="00103E48">
      <w:pPr>
        <w:widowControl w:val="0"/>
        <w:spacing w:after="0" w:line="240" w:lineRule="auto"/>
        <w:ind w:firstLine="567"/>
        <w:contextualSpacing/>
        <w:jc w:val="both"/>
        <w:rPr>
          <w:rFonts w:ascii="Arial" w:hAnsi="Arial" w:cs="Arial"/>
          <w:spacing w:val="2"/>
          <w:sz w:val="24"/>
          <w:szCs w:val="24"/>
          <w:lang w:eastAsia="ar-SA"/>
        </w:rPr>
      </w:pPr>
      <w:r w:rsidRPr="00103E48">
        <w:rPr>
          <w:rFonts w:ascii="Arial" w:hAnsi="Arial" w:cs="Arial"/>
          <w:spacing w:val="2"/>
          <w:sz w:val="24"/>
          <w:szCs w:val="24"/>
          <w:lang w:eastAsia="ar-SA"/>
        </w:rPr>
        <w:t xml:space="preserve">Специалист администрации, ответственный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596EEE" w:rsidRPr="00103E48" w:rsidRDefault="00596EEE" w:rsidP="00103E48">
      <w:pPr>
        <w:shd w:val="clear" w:color="auto" w:fill="FFFFFF"/>
        <w:spacing w:after="0" w:line="240" w:lineRule="auto"/>
        <w:ind w:right="29" w:firstLine="567"/>
        <w:contextualSpacing/>
        <w:jc w:val="both"/>
        <w:rPr>
          <w:rFonts w:ascii="Arial" w:hAnsi="Arial" w:cs="Arial"/>
          <w:spacing w:val="-1"/>
          <w:sz w:val="24"/>
          <w:szCs w:val="24"/>
          <w:lang w:eastAsia="en-US"/>
        </w:rPr>
      </w:pPr>
      <w:r w:rsidRPr="00103E48">
        <w:rPr>
          <w:rFonts w:ascii="Arial" w:hAnsi="Arial" w:cs="Arial"/>
          <w:spacing w:val="-1"/>
          <w:sz w:val="24"/>
          <w:szCs w:val="24"/>
        </w:rPr>
        <w:t xml:space="preserve">- за  правильное  своевременное оформление выписки из реестра муниципального имущества муниципального образования, </w:t>
      </w:r>
      <w:r w:rsidRPr="00103E48">
        <w:rPr>
          <w:rFonts w:ascii="Arial" w:hAnsi="Arial" w:cs="Arial"/>
          <w:sz w:val="24"/>
          <w:szCs w:val="24"/>
        </w:rPr>
        <w:t>уведомления об отказе в предоставлении сведений об имуществе</w:t>
      </w:r>
      <w:r w:rsidRPr="00103E48">
        <w:rPr>
          <w:rFonts w:ascii="Arial" w:hAnsi="Arial" w:cs="Arial"/>
          <w:spacing w:val="-1"/>
          <w:sz w:val="24"/>
          <w:szCs w:val="24"/>
        </w:rPr>
        <w:t>;</w:t>
      </w:r>
    </w:p>
    <w:p w:rsidR="00596EEE" w:rsidRPr="00103E48" w:rsidRDefault="00596EEE" w:rsidP="00103E48">
      <w:pPr>
        <w:shd w:val="clear" w:color="auto" w:fill="FFFFFF"/>
        <w:spacing w:after="0" w:line="240" w:lineRule="auto"/>
        <w:ind w:right="29" w:firstLine="567"/>
        <w:contextualSpacing/>
        <w:jc w:val="both"/>
        <w:rPr>
          <w:rFonts w:ascii="Arial" w:hAnsi="Arial" w:cs="Arial"/>
          <w:sz w:val="24"/>
          <w:szCs w:val="24"/>
        </w:rPr>
      </w:pPr>
      <w:r w:rsidRPr="00103E48">
        <w:rPr>
          <w:rFonts w:ascii="Arial" w:hAnsi="Arial" w:cs="Arial"/>
          <w:spacing w:val="-1"/>
          <w:sz w:val="24"/>
          <w:szCs w:val="24"/>
        </w:rPr>
        <w:t xml:space="preserve">- за проверку действительности усиленной квалифицированной электронной подписи, </w:t>
      </w:r>
      <w:r w:rsidRPr="00103E48">
        <w:rPr>
          <w:rFonts w:ascii="Arial" w:hAnsi="Arial" w:cs="Arial"/>
          <w:sz w:val="24"/>
          <w:szCs w:val="24"/>
        </w:rPr>
        <w:t>использованной при обращении за получением муниципальной услуги</w:t>
      </w:r>
      <w:r w:rsidRPr="00103E48">
        <w:rPr>
          <w:rFonts w:ascii="Arial" w:hAnsi="Arial" w:cs="Arial"/>
          <w:spacing w:val="-1"/>
          <w:sz w:val="24"/>
          <w:szCs w:val="24"/>
        </w:rPr>
        <w:t>;</w:t>
      </w:r>
    </w:p>
    <w:p w:rsidR="00596EEE" w:rsidRPr="00103E48" w:rsidRDefault="00596EEE" w:rsidP="00103E48">
      <w:pPr>
        <w:shd w:val="clear" w:color="auto" w:fill="FFFFFF"/>
        <w:spacing w:after="0" w:line="240" w:lineRule="auto"/>
        <w:ind w:right="29" w:firstLine="567"/>
        <w:contextualSpacing/>
        <w:jc w:val="both"/>
        <w:rPr>
          <w:rFonts w:ascii="Arial" w:hAnsi="Arial" w:cs="Arial"/>
          <w:spacing w:val="-1"/>
          <w:sz w:val="24"/>
          <w:szCs w:val="24"/>
        </w:rPr>
      </w:pPr>
      <w:r w:rsidRPr="00103E48">
        <w:rPr>
          <w:rFonts w:ascii="Arial" w:hAnsi="Arial" w:cs="Arial"/>
          <w:spacing w:val="-1"/>
          <w:sz w:val="24"/>
          <w:szCs w:val="24"/>
        </w:rPr>
        <w:t xml:space="preserve">- за своевременную выдачу заявителю выписки из реестра муниципального имущества муниципального образования, </w:t>
      </w:r>
      <w:r w:rsidRPr="00103E48">
        <w:rPr>
          <w:rFonts w:ascii="Arial" w:hAnsi="Arial" w:cs="Arial"/>
          <w:sz w:val="24"/>
          <w:szCs w:val="24"/>
        </w:rPr>
        <w:t xml:space="preserve">уведомления об отказе в предоставлении сведений об имуществе </w:t>
      </w:r>
      <w:r w:rsidRPr="00103E48">
        <w:rPr>
          <w:rFonts w:ascii="Arial" w:hAnsi="Arial" w:cs="Arial"/>
          <w:bCs/>
          <w:sz w:val="24"/>
          <w:szCs w:val="24"/>
        </w:rPr>
        <w:t xml:space="preserve"> под роспись (в случае выдачи документа заявителю лично)</w:t>
      </w:r>
      <w:r w:rsidRPr="00103E48">
        <w:rPr>
          <w:rFonts w:ascii="Arial" w:hAnsi="Arial" w:cs="Arial"/>
          <w:spacing w:val="-1"/>
          <w:sz w:val="24"/>
          <w:szCs w:val="24"/>
        </w:rPr>
        <w:t>.</w:t>
      </w:r>
    </w:p>
    <w:p w:rsidR="00596EEE" w:rsidRPr="00103E48" w:rsidRDefault="00596EEE" w:rsidP="00103E48">
      <w:pPr>
        <w:widowControl w:val="0"/>
        <w:spacing w:after="0" w:line="240" w:lineRule="auto"/>
        <w:ind w:firstLine="539"/>
        <w:jc w:val="both"/>
        <w:rPr>
          <w:rFonts w:ascii="Arial" w:hAnsi="Arial" w:cs="Arial"/>
          <w:b/>
          <w:color w:val="332E2D"/>
          <w:spacing w:val="2"/>
          <w:sz w:val="24"/>
          <w:szCs w:val="24"/>
          <w:lang w:eastAsia="ar-SA"/>
        </w:rPr>
      </w:pPr>
      <w:r w:rsidRPr="00103E48">
        <w:rPr>
          <w:rFonts w:ascii="Arial" w:hAnsi="Arial" w:cs="Arial"/>
          <w:b/>
          <w:spacing w:val="2"/>
          <w:sz w:val="24"/>
          <w:szCs w:val="24"/>
          <w:lang w:eastAsia="ar-SA"/>
        </w:rPr>
        <w:t>4.4. Положения, характеризующие</w:t>
      </w:r>
      <w:r w:rsidRPr="00103E48">
        <w:rPr>
          <w:rFonts w:ascii="Arial" w:hAnsi="Arial" w:cs="Arial"/>
          <w:b/>
          <w:color w:val="332E2D"/>
          <w:spacing w:val="2"/>
          <w:sz w:val="24"/>
          <w:szCs w:val="24"/>
          <w:lang w:eastAsia="ar-SA"/>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Контроль за рассмотрением своего запроса может осуществлять заявитель на основании информации, полученной у </w:t>
      </w:r>
      <w:r w:rsidRPr="00103E48">
        <w:rPr>
          <w:rFonts w:ascii="Arial" w:hAnsi="Arial" w:cs="Arial"/>
          <w:sz w:val="24"/>
          <w:szCs w:val="24"/>
        </w:rPr>
        <w:t>должностного лица администрации, ответственного за предоставление муниципальной услуги</w:t>
      </w:r>
      <w:r w:rsidRPr="00103E48">
        <w:rPr>
          <w:rFonts w:ascii="Arial" w:hAnsi="Arial" w:cs="Arial"/>
          <w:color w:val="332E2D"/>
          <w:spacing w:val="2"/>
          <w:sz w:val="24"/>
          <w:szCs w:val="24"/>
          <w:lang w:eastAsia="ar-SA"/>
        </w:rPr>
        <w:t xml:space="preserve">.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596EEE" w:rsidRPr="00103E48" w:rsidRDefault="00596EEE" w:rsidP="00103E48">
      <w:pPr>
        <w:widowControl w:val="0"/>
        <w:spacing w:after="0" w:line="240" w:lineRule="auto"/>
        <w:ind w:firstLine="539"/>
        <w:jc w:val="both"/>
        <w:rPr>
          <w:rFonts w:ascii="Arial" w:hAnsi="Arial" w:cs="Arial"/>
          <w:color w:val="332E2D"/>
          <w:spacing w:val="2"/>
          <w:sz w:val="24"/>
          <w:szCs w:val="24"/>
          <w:lang w:eastAsia="ar-SA"/>
        </w:rPr>
      </w:pPr>
      <w:r w:rsidRPr="00103E48">
        <w:rPr>
          <w:rFonts w:ascii="Arial" w:hAnsi="Arial" w:cs="Arial"/>
          <w:color w:val="332E2D"/>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96EEE" w:rsidRPr="00103E48" w:rsidRDefault="00596EEE" w:rsidP="00103E48">
      <w:pPr>
        <w:autoSpaceDE w:val="0"/>
        <w:autoSpaceDN w:val="0"/>
        <w:adjustRightInd w:val="0"/>
        <w:spacing w:after="0" w:line="240" w:lineRule="auto"/>
        <w:jc w:val="center"/>
        <w:rPr>
          <w:rFonts w:ascii="Arial" w:hAnsi="Arial" w:cs="Arial"/>
          <w:sz w:val="24"/>
          <w:szCs w:val="24"/>
          <w:lang w:eastAsia="en-US"/>
        </w:rPr>
      </w:pPr>
    </w:p>
    <w:p w:rsidR="00596EEE" w:rsidRPr="00103E48" w:rsidRDefault="00596EEE" w:rsidP="00103E48">
      <w:pPr>
        <w:pStyle w:val="ConsPlusNormal0"/>
        <w:widowControl/>
        <w:ind w:firstLine="709"/>
        <w:jc w:val="center"/>
        <w:outlineLvl w:val="1"/>
        <w:rPr>
          <w:b/>
          <w:color w:val="000000"/>
          <w:sz w:val="24"/>
          <w:szCs w:val="24"/>
        </w:rPr>
      </w:pPr>
      <w:r w:rsidRPr="00103E48">
        <w:rPr>
          <w:b/>
          <w:color w:val="000000"/>
          <w:sz w:val="24"/>
          <w:szCs w:val="24"/>
        </w:rPr>
        <w:t xml:space="preserve">5. Досудебный (внесудебный) порядок обжалования действий (бездействия) органа представляющего муниципальную услугу, а также должностных лиц, </w:t>
      </w:r>
    </w:p>
    <w:p w:rsidR="00596EEE" w:rsidRPr="00103E48" w:rsidRDefault="00596EEE" w:rsidP="00103E48">
      <w:pPr>
        <w:pStyle w:val="ConsPlusNormal0"/>
        <w:widowControl/>
        <w:ind w:firstLine="709"/>
        <w:jc w:val="center"/>
        <w:outlineLvl w:val="1"/>
        <w:rPr>
          <w:b/>
          <w:color w:val="000000"/>
          <w:sz w:val="24"/>
          <w:szCs w:val="24"/>
        </w:rPr>
      </w:pPr>
      <w:r w:rsidRPr="00103E48">
        <w:rPr>
          <w:b/>
          <w:color w:val="000000"/>
          <w:sz w:val="24"/>
          <w:szCs w:val="24"/>
        </w:rPr>
        <w:t xml:space="preserve">муниципальных служащих. </w:t>
      </w:r>
    </w:p>
    <w:p w:rsidR="00596EEE" w:rsidRPr="00103E48" w:rsidRDefault="00596EEE" w:rsidP="00103E48">
      <w:pPr>
        <w:pStyle w:val="ConsPlusNormal0"/>
        <w:widowControl/>
        <w:ind w:firstLine="709"/>
        <w:jc w:val="center"/>
        <w:outlineLvl w:val="1"/>
        <w:rPr>
          <w:color w:val="000000"/>
          <w:sz w:val="24"/>
          <w:szCs w:val="24"/>
        </w:rPr>
      </w:pPr>
    </w:p>
    <w:p w:rsidR="00596EEE" w:rsidRPr="00103E48" w:rsidRDefault="00596EEE" w:rsidP="00103E48">
      <w:pPr>
        <w:spacing w:after="0" w:line="240" w:lineRule="auto"/>
        <w:ind w:firstLine="567"/>
        <w:rPr>
          <w:rFonts w:ascii="Arial" w:hAnsi="Arial" w:cs="Arial"/>
          <w:sz w:val="24"/>
          <w:szCs w:val="24"/>
        </w:rPr>
      </w:pPr>
      <w:r w:rsidRPr="00103E48">
        <w:rPr>
          <w:rFonts w:ascii="Arial" w:hAnsi="Arial" w:cs="Arial"/>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5.2. Способы информирования заявителей о порядке подачи и рассмотрения жалобы.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Информирование заявителей о порядке подачи и рассмотрения жалобы осуществляется следующими способами:</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lastRenderedPageBreak/>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посредством информационных материалов, которые размещаются в сети «Интернет» на официальном сайте администрации (</w:t>
      </w:r>
      <w:hyperlink r:id="rId32" w:history="1">
        <w:r w:rsidRPr="000F3E71">
          <w:rPr>
            <w:rStyle w:val="a3"/>
            <w:rFonts w:ascii="Arial" w:hAnsi="Arial" w:cs="Arial"/>
            <w:sz w:val="24"/>
            <w:szCs w:val="24"/>
            <w:lang w:val="en-US"/>
          </w:rPr>
          <w:t>http</w:t>
        </w:r>
        <w:r w:rsidRPr="000F3E71">
          <w:rPr>
            <w:rStyle w:val="a3"/>
            <w:rFonts w:ascii="Arial" w:hAnsi="Arial" w:cs="Arial"/>
            <w:sz w:val="24"/>
            <w:szCs w:val="24"/>
          </w:rPr>
          <w:t>://</w:t>
        </w:r>
        <w:r w:rsidRPr="000F3E71">
          <w:rPr>
            <w:rStyle w:val="a3"/>
            <w:rFonts w:ascii="Arial" w:hAnsi="Arial" w:cs="Arial"/>
            <w:sz w:val="24"/>
            <w:szCs w:val="24"/>
            <w:lang w:val="en-US"/>
          </w:rPr>
          <w:t>www</w:t>
        </w:r>
        <w:r w:rsidRPr="000F3E71">
          <w:rPr>
            <w:rStyle w:val="a3"/>
            <w:rFonts w:ascii="Arial" w:hAnsi="Arial" w:cs="Arial"/>
            <w:sz w:val="24"/>
            <w:szCs w:val="24"/>
          </w:rPr>
          <w:t>.</w:t>
        </w:r>
        <w:r w:rsidRPr="000F3E71">
          <w:rPr>
            <w:rStyle w:val="a3"/>
            <w:rFonts w:ascii="Arial" w:hAnsi="Arial" w:cs="Arial"/>
            <w:sz w:val="24"/>
            <w:szCs w:val="24"/>
            <w:lang w:val="en-US"/>
          </w:rPr>
          <w:t>mo</w:t>
        </w:r>
        <w:r w:rsidRPr="000F3E71">
          <w:rPr>
            <w:rStyle w:val="a3"/>
            <w:rFonts w:ascii="Arial" w:hAnsi="Arial" w:cs="Arial"/>
            <w:sz w:val="24"/>
            <w:szCs w:val="24"/>
          </w:rPr>
          <w:t>.</w:t>
        </w:r>
        <w:r w:rsidRPr="000F3E71">
          <w:rPr>
            <w:rStyle w:val="a3"/>
            <w:rFonts w:ascii="Arial" w:hAnsi="Arial" w:cs="Arial"/>
            <w:sz w:val="24"/>
            <w:szCs w:val="24"/>
            <w:lang w:val="en-US"/>
          </w:rPr>
          <w:t>astrobl</w:t>
        </w:r>
        <w:r w:rsidRPr="000F3E71">
          <w:rPr>
            <w:rStyle w:val="a3"/>
            <w:rFonts w:ascii="Arial" w:hAnsi="Arial" w:cs="Arial"/>
            <w:sz w:val="24"/>
            <w:szCs w:val="24"/>
          </w:rPr>
          <w:t>.</w:t>
        </w:r>
        <w:r w:rsidRPr="000F3E71">
          <w:rPr>
            <w:rStyle w:val="a3"/>
            <w:rFonts w:ascii="Arial" w:hAnsi="Arial" w:cs="Arial"/>
            <w:sz w:val="24"/>
            <w:szCs w:val="24"/>
            <w:lang w:val="en-US"/>
          </w:rPr>
          <w:t>ru</w:t>
        </w:r>
      </w:hyperlink>
      <w:r w:rsidRPr="000F3E71">
        <w:rPr>
          <w:rFonts w:ascii="Arial" w:hAnsi="Arial" w:cs="Arial"/>
          <w:sz w:val="24"/>
          <w:szCs w:val="24"/>
        </w:rPr>
        <w:t>/</w:t>
      </w:r>
      <w:r w:rsidR="00AF50FD" w:rsidRPr="00AF50FD">
        <w:rPr>
          <w:rFonts w:ascii="Arial" w:hAnsi="Arial" w:cs="Arial"/>
          <w:color w:val="0000FF"/>
          <w:sz w:val="24"/>
          <w:szCs w:val="24"/>
          <w:u w:val="single"/>
        </w:rPr>
        <w:t xml:space="preserve"> </w:t>
      </w:r>
      <w:proofErr w:type="spellStart"/>
      <w:r w:rsidR="00AF50FD">
        <w:rPr>
          <w:rFonts w:ascii="Arial" w:hAnsi="Arial" w:cs="Arial"/>
          <w:color w:val="0000FF"/>
          <w:sz w:val="24"/>
          <w:szCs w:val="24"/>
          <w:u w:val="single"/>
          <w:lang w:val="en-US"/>
        </w:rPr>
        <w:t>selosadovoe</w:t>
      </w:r>
      <w:proofErr w:type="spellEnd"/>
      <w:r w:rsidRPr="00103E48">
        <w:rPr>
          <w:rFonts w:ascii="Arial" w:hAnsi="Arial" w:cs="Arial"/>
          <w:sz w:val="24"/>
          <w:szCs w:val="24"/>
        </w:rPr>
        <w:t>), на региональном портале (http://gosuslugi.astrobl.ru), на едином портале (http://www.gosuslugi.ru);</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-посредством информационных материалов, которые размещаются на информационных стендах в помещении администрации.</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5.3. Предмет жалобы.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Заявитель может обратиться с жалобой, в том числе в следующих случаях:</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нарушение срока регистрации запроса заявителя о предоставлении муниципальной услуги;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нарушение срока предоставления муниципальной услуги;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96EEE" w:rsidRPr="00103E48" w:rsidRDefault="00596EEE" w:rsidP="00103E48">
      <w:pPr>
        <w:pStyle w:val="a5"/>
        <w:spacing w:before="0" w:beforeAutospacing="0" w:after="0" w:afterAutospacing="0"/>
        <w:ind w:right="-1" w:firstLine="567"/>
        <w:contextualSpacing/>
        <w:jc w:val="both"/>
        <w:rPr>
          <w:rFonts w:ascii="Arial" w:hAnsi="Arial" w:cs="Arial"/>
        </w:rPr>
      </w:pPr>
      <w:r w:rsidRPr="00103E48">
        <w:rPr>
          <w:rFonts w:ascii="Arial" w:hAnsi="Arial" w:cs="Arial"/>
        </w:rPr>
        <w:t>5.4.3. Уполномоченные на рассмотрение жалоб должностные лица администрации обеспечивают:</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прием и рассмотрение жалоб в соответствии с требованиями настоящего раздела административного регламента;</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lastRenderedPageBreak/>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5.5. Порядок подачи и рассмотрения жалобы.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596EEE" w:rsidRPr="00DB0DB9" w:rsidRDefault="00596EEE" w:rsidP="005F34B7">
      <w:pPr>
        <w:autoSpaceDE w:val="0"/>
        <w:autoSpaceDN w:val="0"/>
        <w:adjustRightInd w:val="0"/>
        <w:spacing w:after="0"/>
        <w:ind w:firstLine="567"/>
        <w:jc w:val="both"/>
        <w:rPr>
          <w:rFonts w:ascii="Arial" w:hAnsi="Arial" w:cs="Arial"/>
          <w:sz w:val="24"/>
          <w:szCs w:val="24"/>
        </w:rPr>
      </w:pPr>
      <w:r w:rsidRPr="00AA5ECD">
        <w:rPr>
          <w:rFonts w:ascii="Arial" w:hAnsi="Arial" w:cs="Arial"/>
          <w:sz w:val="24"/>
          <w:szCs w:val="24"/>
        </w:rPr>
        <w:t>5.5.2. </w:t>
      </w:r>
      <w:r w:rsidRPr="00DB0DB9">
        <w:rPr>
          <w:rFonts w:ascii="Arial" w:hAnsi="Arial" w:cs="Arial"/>
          <w:sz w:val="24"/>
          <w:szCs w:val="24"/>
        </w:rPr>
        <w:t>Почтовый адрес администрации муниципального образования «</w:t>
      </w:r>
      <w:r w:rsidR="00AF50FD">
        <w:rPr>
          <w:rFonts w:ascii="Arial" w:hAnsi="Arial" w:cs="Arial"/>
          <w:sz w:val="24"/>
          <w:szCs w:val="24"/>
        </w:rPr>
        <w:t>Село Садовое</w:t>
      </w:r>
      <w:r w:rsidRPr="00DB0DB9">
        <w:rPr>
          <w:rFonts w:ascii="Arial" w:hAnsi="Arial" w:cs="Arial"/>
          <w:sz w:val="24"/>
          <w:szCs w:val="24"/>
        </w:rPr>
        <w:t xml:space="preserve">»: </w:t>
      </w:r>
    </w:p>
    <w:p w:rsidR="00596EEE" w:rsidRPr="00DB0DB9" w:rsidRDefault="00AF50FD" w:rsidP="005F34B7">
      <w:pPr>
        <w:autoSpaceDE w:val="0"/>
        <w:autoSpaceDN w:val="0"/>
        <w:adjustRightInd w:val="0"/>
        <w:spacing w:after="0"/>
        <w:ind w:firstLine="567"/>
        <w:jc w:val="both"/>
        <w:rPr>
          <w:rFonts w:ascii="Arial" w:hAnsi="Arial" w:cs="Arial"/>
          <w:sz w:val="24"/>
          <w:szCs w:val="24"/>
        </w:rPr>
      </w:pPr>
      <w:r>
        <w:rPr>
          <w:rFonts w:ascii="Arial" w:hAnsi="Arial" w:cs="Arial"/>
          <w:sz w:val="24"/>
          <w:szCs w:val="24"/>
        </w:rPr>
        <w:t>416515</w:t>
      </w:r>
      <w:r w:rsidR="00596EEE" w:rsidRPr="00DB0DB9">
        <w:rPr>
          <w:rFonts w:ascii="Arial" w:hAnsi="Arial" w:cs="Arial"/>
          <w:sz w:val="24"/>
          <w:szCs w:val="24"/>
        </w:rPr>
        <w:t xml:space="preserve">, Астраханская область, </w:t>
      </w:r>
      <w:proofErr w:type="spellStart"/>
      <w:r w:rsidR="00596EEE" w:rsidRPr="00DB0DB9">
        <w:rPr>
          <w:rFonts w:ascii="Arial" w:hAnsi="Arial" w:cs="Arial"/>
          <w:sz w:val="24"/>
          <w:szCs w:val="24"/>
        </w:rPr>
        <w:t>Ахтубинский</w:t>
      </w:r>
      <w:proofErr w:type="spellEnd"/>
      <w:r w:rsidR="00596EEE" w:rsidRPr="00DB0DB9">
        <w:rPr>
          <w:rFonts w:ascii="Arial" w:hAnsi="Arial" w:cs="Arial"/>
          <w:sz w:val="24"/>
          <w:szCs w:val="24"/>
        </w:rPr>
        <w:t xml:space="preserve"> район, с. </w:t>
      </w:r>
      <w:proofErr w:type="gramStart"/>
      <w:r>
        <w:rPr>
          <w:rFonts w:ascii="Arial" w:hAnsi="Arial" w:cs="Arial"/>
          <w:sz w:val="24"/>
          <w:szCs w:val="24"/>
        </w:rPr>
        <w:t>Садовое</w:t>
      </w:r>
      <w:proofErr w:type="gramEnd"/>
      <w:r w:rsidR="00596EEE">
        <w:rPr>
          <w:rFonts w:ascii="Arial" w:hAnsi="Arial" w:cs="Arial"/>
          <w:sz w:val="24"/>
          <w:szCs w:val="24"/>
        </w:rPr>
        <w:t>, ул</w:t>
      </w:r>
      <w:r w:rsidR="00596EEE" w:rsidRPr="00DB0DB9">
        <w:rPr>
          <w:rFonts w:ascii="Arial" w:hAnsi="Arial" w:cs="Arial"/>
          <w:sz w:val="24"/>
          <w:szCs w:val="24"/>
        </w:rPr>
        <w:t xml:space="preserve">. </w:t>
      </w:r>
      <w:r>
        <w:rPr>
          <w:rFonts w:ascii="Arial" w:hAnsi="Arial" w:cs="Arial"/>
          <w:sz w:val="24"/>
          <w:szCs w:val="24"/>
        </w:rPr>
        <w:t>Набережная, 17</w:t>
      </w:r>
      <w:r w:rsidR="00596EEE">
        <w:rPr>
          <w:rFonts w:ascii="Arial" w:hAnsi="Arial" w:cs="Arial"/>
          <w:sz w:val="24"/>
          <w:szCs w:val="24"/>
        </w:rPr>
        <w:t>4</w:t>
      </w:r>
      <w:r w:rsidR="00596EEE" w:rsidRPr="00DB0DB9">
        <w:rPr>
          <w:rFonts w:ascii="Arial" w:hAnsi="Arial" w:cs="Arial"/>
          <w:sz w:val="24"/>
          <w:szCs w:val="24"/>
        </w:rPr>
        <w:t>.</w:t>
      </w:r>
    </w:p>
    <w:p w:rsidR="00596EEE" w:rsidRPr="00DB0DB9" w:rsidRDefault="00AF50FD" w:rsidP="005F34B7">
      <w:pPr>
        <w:autoSpaceDE w:val="0"/>
        <w:autoSpaceDN w:val="0"/>
        <w:adjustRightInd w:val="0"/>
        <w:spacing w:after="0"/>
        <w:ind w:firstLine="567"/>
        <w:jc w:val="both"/>
        <w:rPr>
          <w:rFonts w:ascii="Arial" w:hAnsi="Arial" w:cs="Arial"/>
          <w:sz w:val="24"/>
          <w:szCs w:val="24"/>
        </w:rPr>
      </w:pPr>
      <w:r>
        <w:rPr>
          <w:rFonts w:ascii="Arial" w:hAnsi="Arial" w:cs="Arial"/>
          <w:sz w:val="24"/>
          <w:szCs w:val="24"/>
        </w:rPr>
        <w:t>- по телефонам администрации: 8(85140</w:t>
      </w:r>
      <w:r w:rsidR="00596EEE" w:rsidRPr="00DB0DB9">
        <w:rPr>
          <w:rFonts w:ascii="Arial" w:hAnsi="Arial" w:cs="Arial"/>
          <w:sz w:val="24"/>
          <w:szCs w:val="24"/>
        </w:rPr>
        <w:t xml:space="preserve">) </w:t>
      </w:r>
      <w:r>
        <w:rPr>
          <w:rFonts w:ascii="Arial" w:hAnsi="Arial" w:cs="Arial"/>
          <w:sz w:val="24"/>
          <w:szCs w:val="24"/>
        </w:rPr>
        <w:t>4</w:t>
      </w:r>
      <w:r w:rsidR="00596EEE" w:rsidRPr="00DB0DB9">
        <w:rPr>
          <w:rFonts w:ascii="Arial" w:hAnsi="Arial" w:cs="Arial"/>
          <w:sz w:val="24"/>
          <w:szCs w:val="24"/>
        </w:rPr>
        <w:t>-</w:t>
      </w:r>
      <w:r>
        <w:rPr>
          <w:rFonts w:ascii="Arial" w:hAnsi="Arial" w:cs="Arial"/>
          <w:sz w:val="24"/>
          <w:szCs w:val="24"/>
        </w:rPr>
        <w:t>0</w:t>
      </w:r>
      <w:r w:rsidR="00596EEE">
        <w:rPr>
          <w:rFonts w:ascii="Arial" w:hAnsi="Arial" w:cs="Arial"/>
          <w:sz w:val="24"/>
          <w:szCs w:val="24"/>
        </w:rPr>
        <w:t>2</w:t>
      </w:r>
      <w:r w:rsidR="00596EEE" w:rsidRPr="00DB0DB9">
        <w:rPr>
          <w:rFonts w:ascii="Arial" w:hAnsi="Arial" w:cs="Arial"/>
          <w:sz w:val="24"/>
          <w:szCs w:val="24"/>
        </w:rPr>
        <w:t>-</w:t>
      </w:r>
      <w:r>
        <w:rPr>
          <w:rFonts w:ascii="Arial" w:hAnsi="Arial" w:cs="Arial"/>
          <w:sz w:val="24"/>
          <w:szCs w:val="24"/>
        </w:rPr>
        <w:t>75; Факс администрации: 8(85140</w:t>
      </w:r>
      <w:r w:rsidR="00596EEE" w:rsidRPr="00DB0DB9">
        <w:rPr>
          <w:rFonts w:ascii="Arial" w:hAnsi="Arial" w:cs="Arial"/>
          <w:sz w:val="24"/>
          <w:szCs w:val="24"/>
        </w:rPr>
        <w:t xml:space="preserve">) </w:t>
      </w:r>
      <w:r>
        <w:rPr>
          <w:rFonts w:ascii="Arial" w:hAnsi="Arial" w:cs="Arial"/>
          <w:sz w:val="24"/>
          <w:szCs w:val="24"/>
        </w:rPr>
        <w:t>4</w:t>
      </w:r>
      <w:r w:rsidR="00596EEE" w:rsidRPr="00DB0DB9">
        <w:rPr>
          <w:rFonts w:ascii="Arial" w:hAnsi="Arial" w:cs="Arial"/>
          <w:sz w:val="24"/>
          <w:szCs w:val="24"/>
        </w:rPr>
        <w:t>-</w:t>
      </w:r>
      <w:r>
        <w:rPr>
          <w:rFonts w:ascii="Arial" w:hAnsi="Arial" w:cs="Arial"/>
          <w:sz w:val="24"/>
          <w:szCs w:val="24"/>
        </w:rPr>
        <w:t>0</w:t>
      </w:r>
      <w:r w:rsidR="00596EEE">
        <w:rPr>
          <w:rFonts w:ascii="Arial" w:hAnsi="Arial" w:cs="Arial"/>
          <w:sz w:val="24"/>
          <w:szCs w:val="24"/>
        </w:rPr>
        <w:t>2</w:t>
      </w:r>
      <w:r w:rsidR="00596EEE" w:rsidRPr="00DB0DB9">
        <w:rPr>
          <w:rFonts w:ascii="Arial" w:hAnsi="Arial" w:cs="Arial"/>
          <w:sz w:val="24"/>
          <w:szCs w:val="24"/>
        </w:rPr>
        <w:t>-</w:t>
      </w:r>
      <w:r>
        <w:rPr>
          <w:rFonts w:ascii="Arial" w:hAnsi="Arial" w:cs="Arial"/>
          <w:sz w:val="24"/>
          <w:szCs w:val="24"/>
        </w:rPr>
        <w:t>7</w:t>
      </w:r>
      <w:r w:rsidR="00596EEE">
        <w:rPr>
          <w:rFonts w:ascii="Arial" w:hAnsi="Arial" w:cs="Arial"/>
          <w:sz w:val="24"/>
          <w:szCs w:val="24"/>
        </w:rPr>
        <w:t>2</w:t>
      </w:r>
    </w:p>
    <w:p w:rsidR="00501EE5" w:rsidRPr="00501EE5" w:rsidRDefault="00596EEE" w:rsidP="00501EE5">
      <w:pPr>
        <w:autoSpaceDE w:val="0"/>
        <w:autoSpaceDN w:val="0"/>
        <w:adjustRightInd w:val="0"/>
        <w:spacing w:after="0"/>
        <w:ind w:firstLine="567"/>
        <w:jc w:val="both"/>
        <w:rPr>
          <w:b/>
          <w:sz w:val="28"/>
          <w:szCs w:val="28"/>
        </w:rPr>
      </w:pPr>
      <w:r w:rsidRPr="00DB0DB9">
        <w:rPr>
          <w:rFonts w:ascii="Arial" w:hAnsi="Arial" w:cs="Arial"/>
          <w:sz w:val="24"/>
          <w:szCs w:val="24"/>
        </w:rPr>
        <w:t xml:space="preserve">- по  электронной почты администрации: </w:t>
      </w:r>
      <w:r w:rsidR="00501EE5">
        <w:rPr>
          <w:b/>
          <w:sz w:val="28"/>
          <w:szCs w:val="28"/>
          <w:lang w:val="en-US"/>
        </w:rPr>
        <w:fldChar w:fldCharType="begin"/>
      </w:r>
      <w:r w:rsidR="00501EE5" w:rsidRPr="00501EE5">
        <w:rPr>
          <w:b/>
          <w:sz w:val="28"/>
          <w:szCs w:val="28"/>
        </w:rPr>
        <w:instrText xml:space="preserve"> </w:instrText>
      </w:r>
      <w:r w:rsidR="00501EE5">
        <w:rPr>
          <w:b/>
          <w:sz w:val="28"/>
          <w:szCs w:val="28"/>
          <w:lang w:val="en-US"/>
        </w:rPr>
        <w:instrText>HYPERLINK</w:instrText>
      </w:r>
      <w:r w:rsidR="00501EE5" w:rsidRPr="00501EE5">
        <w:rPr>
          <w:b/>
          <w:sz w:val="28"/>
          <w:szCs w:val="28"/>
        </w:rPr>
        <w:instrText xml:space="preserve"> "</w:instrText>
      </w:r>
      <w:r w:rsidR="00501EE5">
        <w:rPr>
          <w:b/>
          <w:sz w:val="28"/>
          <w:szCs w:val="28"/>
          <w:lang w:val="en-US"/>
        </w:rPr>
        <w:instrText>mailto</w:instrText>
      </w:r>
      <w:r w:rsidR="00501EE5" w:rsidRPr="00501EE5">
        <w:rPr>
          <w:b/>
          <w:sz w:val="28"/>
          <w:szCs w:val="28"/>
        </w:rPr>
        <w:instrText>:</w:instrText>
      </w:r>
      <w:r w:rsidR="00501EE5">
        <w:rPr>
          <w:b/>
          <w:sz w:val="28"/>
          <w:szCs w:val="28"/>
          <w:lang w:val="en-US"/>
        </w:rPr>
        <w:instrText>selo</w:instrText>
      </w:r>
      <w:r w:rsidR="00501EE5">
        <w:rPr>
          <w:b/>
          <w:sz w:val="28"/>
          <w:szCs w:val="28"/>
        </w:rPr>
        <w:instrText>-</w:instrText>
      </w:r>
      <w:r w:rsidR="00501EE5">
        <w:rPr>
          <w:b/>
          <w:sz w:val="28"/>
          <w:szCs w:val="28"/>
          <w:lang w:val="en-US"/>
        </w:rPr>
        <w:instrText>sadovoe</w:instrText>
      </w:r>
      <w:r w:rsidR="00501EE5">
        <w:rPr>
          <w:b/>
          <w:sz w:val="28"/>
          <w:szCs w:val="28"/>
        </w:rPr>
        <w:instrText>@</w:instrText>
      </w:r>
      <w:r w:rsidR="00501EE5">
        <w:rPr>
          <w:b/>
          <w:sz w:val="28"/>
          <w:szCs w:val="28"/>
          <w:lang w:val="en-US"/>
        </w:rPr>
        <w:instrText>yandex</w:instrText>
      </w:r>
      <w:r w:rsidR="00501EE5">
        <w:rPr>
          <w:b/>
          <w:sz w:val="28"/>
          <w:szCs w:val="28"/>
        </w:rPr>
        <w:instrText>.</w:instrText>
      </w:r>
      <w:r w:rsidR="00501EE5">
        <w:rPr>
          <w:b/>
          <w:sz w:val="28"/>
          <w:szCs w:val="28"/>
          <w:lang w:val="en-US"/>
        </w:rPr>
        <w:instrText>ru</w:instrText>
      </w:r>
      <w:r w:rsidR="00501EE5" w:rsidRPr="00501EE5">
        <w:rPr>
          <w:b/>
          <w:sz w:val="28"/>
          <w:szCs w:val="28"/>
        </w:rPr>
        <w:instrText xml:space="preserve">" </w:instrText>
      </w:r>
      <w:r w:rsidR="00501EE5">
        <w:rPr>
          <w:b/>
          <w:sz w:val="28"/>
          <w:szCs w:val="28"/>
          <w:lang w:val="en-US"/>
        </w:rPr>
        <w:fldChar w:fldCharType="separate"/>
      </w:r>
      <w:r w:rsidR="00501EE5" w:rsidRPr="00A70A7F">
        <w:rPr>
          <w:rStyle w:val="a3"/>
          <w:b/>
          <w:sz w:val="28"/>
          <w:szCs w:val="28"/>
          <w:lang w:val="en-US"/>
        </w:rPr>
        <w:t>selo</w:t>
      </w:r>
      <w:r w:rsidR="00501EE5" w:rsidRPr="00A70A7F">
        <w:rPr>
          <w:rStyle w:val="a3"/>
          <w:b/>
          <w:sz w:val="28"/>
          <w:szCs w:val="28"/>
        </w:rPr>
        <w:t>-</w:t>
      </w:r>
      <w:r w:rsidR="00501EE5" w:rsidRPr="00A70A7F">
        <w:rPr>
          <w:rStyle w:val="a3"/>
          <w:b/>
          <w:sz w:val="28"/>
          <w:szCs w:val="28"/>
          <w:lang w:val="en-US"/>
        </w:rPr>
        <w:t>sadovoe</w:t>
      </w:r>
      <w:r w:rsidR="00501EE5" w:rsidRPr="00A70A7F">
        <w:rPr>
          <w:rStyle w:val="a3"/>
          <w:b/>
          <w:sz w:val="28"/>
          <w:szCs w:val="28"/>
        </w:rPr>
        <w:t>@</w:t>
      </w:r>
      <w:r w:rsidR="00501EE5" w:rsidRPr="00A70A7F">
        <w:rPr>
          <w:rStyle w:val="a3"/>
          <w:b/>
          <w:sz w:val="28"/>
          <w:szCs w:val="28"/>
          <w:lang w:val="en-US"/>
        </w:rPr>
        <w:t>yandex</w:t>
      </w:r>
      <w:r w:rsidR="00501EE5" w:rsidRPr="00A70A7F">
        <w:rPr>
          <w:rStyle w:val="a3"/>
          <w:b/>
          <w:sz w:val="28"/>
          <w:szCs w:val="28"/>
        </w:rPr>
        <w:t>.</w:t>
      </w:r>
      <w:proofErr w:type="spellStart"/>
      <w:r w:rsidR="00501EE5" w:rsidRPr="00A70A7F">
        <w:rPr>
          <w:rStyle w:val="a3"/>
          <w:b/>
          <w:sz w:val="28"/>
          <w:szCs w:val="28"/>
          <w:lang w:val="en-US"/>
        </w:rPr>
        <w:t>ru</w:t>
      </w:r>
      <w:proofErr w:type="spellEnd"/>
      <w:r w:rsidR="00501EE5">
        <w:rPr>
          <w:b/>
          <w:sz w:val="28"/>
          <w:szCs w:val="28"/>
          <w:lang w:val="en-US"/>
        </w:rPr>
        <w:fldChar w:fldCharType="end"/>
      </w:r>
      <w:bookmarkStart w:id="0" w:name="_GoBack"/>
      <w:bookmarkEnd w:id="0"/>
    </w:p>
    <w:p w:rsidR="00596EEE" w:rsidRPr="00DB0DB9" w:rsidRDefault="00596EEE" w:rsidP="005F34B7">
      <w:pPr>
        <w:spacing w:after="0"/>
        <w:jc w:val="both"/>
        <w:outlineLvl w:val="0"/>
        <w:rPr>
          <w:rFonts w:ascii="Arial" w:hAnsi="Arial" w:cs="Arial"/>
          <w:sz w:val="24"/>
          <w:szCs w:val="24"/>
          <w:u w:val="single"/>
        </w:rPr>
      </w:pPr>
      <w:r w:rsidRPr="00DB0DB9">
        <w:rPr>
          <w:rFonts w:ascii="Arial" w:hAnsi="Arial" w:cs="Arial"/>
          <w:sz w:val="24"/>
          <w:szCs w:val="24"/>
        </w:rPr>
        <w:t xml:space="preserve">         - через  интернет - приемную на официальном сайте администрации </w:t>
      </w:r>
      <w:hyperlink r:id="rId33" w:history="1">
        <w:r w:rsidRPr="000F3E71">
          <w:rPr>
            <w:rStyle w:val="a3"/>
            <w:rFonts w:ascii="Arial" w:hAnsi="Arial" w:cs="Arial"/>
            <w:sz w:val="24"/>
            <w:szCs w:val="24"/>
            <w:lang w:val="en-US"/>
          </w:rPr>
          <w:t>http</w:t>
        </w:r>
        <w:r w:rsidRPr="000F3E71">
          <w:rPr>
            <w:rStyle w:val="a3"/>
            <w:rFonts w:ascii="Arial" w:hAnsi="Arial" w:cs="Arial"/>
            <w:sz w:val="24"/>
            <w:szCs w:val="24"/>
          </w:rPr>
          <w:t>://</w:t>
        </w:r>
        <w:r w:rsidRPr="000F3E71">
          <w:rPr>
            <w:rStyle w:val="a3"/>
            <w:rFonts w:ascii="Arial" w:hAnsi="Arial" w:cs="Arial"/>
            <w:sz w:val="24"/>
            <w:szCs w:val="24"/>
            <w:lang w:val="en-US"/>
          </w:rPr>
          <w:t>www</w:t>
        </w:r>
        <w:r w:rsidRPr="000F3E71">
          <w:rPr>
            <w:rStyle w:val="a3"/>
            <w:rFonts w:ascii="Arial" w:hAnsi="Arial" w:cs="Arial"/>
            <w:sz w:val="24"/>
            <w:szCs w:val="24"/>
          </w:rPr>
          <w:t>.</w:t>
        </w:r>
        <w:proofErr w:type="spellStart"/>
        <w:r w:rsidRPr="000F3E71">
          <w:rPr>
            <w:rStyle w:val="a3"/>
            <w:rFonts w:ascii="Arial" w:hAnsi="Arial" w:cs="Arial"/>
            <w:sz w:val="24"/>
            <w:szCs w:val="24"/>
            <w:lang w:val="en-US"/>
          </w:rPr>
          <w:t>mo</w:t>
        </w:r>
        <w:proofErr w:type="spellEnd"/>
        <w:r w:rsidRPr="000F3E71">
          <w:rPr>
            <w:rStyle w:val="a3"/>
            <w:rFonts w:ascii="Arial" w:hAnsi="Arial" w:cs="Arial"/>
            <w:sz w:val="24"/>
            <w:szCs w:val="24"/>
          </w:rPr>
          <w:t>.</w:t>
        </w:r>
        <w:proofErr w:type="spellStart"/>
        <w:r w:rsidRPr="000F3E71">
          <w:rPr>
            <w:rStyle w:val="a3"/>
            <w:rFonts w:ascii="Arial" w:hAnsi="Arial" w:cs="Arial"/>
            <w:sz w:val="24"/>
            <w:szCs w:val="24"/>
            <w:lang w:val="en-US"/>
          </w:rPr>
          <w:t>astrobl</w:t>
        </w:r>
        <w:proofErr w:type="spellEnd"/>
        <w:r w:rsidRPr="000F3E71">
          <w:rPr>
            <w:rStyle w:val="a3"/>
            <w:rFonts w:ascii="Arial" w:hAnsi="Arial" w:cs="Arial"/>
            <w:sz w:val="24"/>
            <w:szCs w:val="24"/>
          </w:rPr>
          <w:t>.</w:t>
        </w:r>
        <w:proofErr w:type="spellStart"/>
        <w:r w:rsidRPr="000F3E71">
          <w:rPr>
            <w:rStyle w:val="a3"/>
            <w:rFonts w:ascii="Arial" w:hAnsi="Arial" w:cs="Arial"/>
            <w:sz w:val="24"/>
            <w:szCs w:val="24"/>
            <w:lang w:val="en-US"/>
          </w:rPr>
          <w:t>ru</w:t>
        </w:r>
        <w:proofErr w:type="spellEnd"/>
      </w:hyperlink>
      <w:r w:rsidRPr="000F3E71">
        <w:rPr>
          <w:rFonts w:ascii="Arial" w:hAnsi="Arial" w:cs="Arial"/>
          <w:sz w:val="24"/>
          <w:szCs w:val="24"/>
        </w:rPr>
        <w:t>/</w:t>
      </w:r>
      <w:proofErr w:type="spellStart"/>
      <w:r w:rsidR="00AF50FD">
        <w:rPr>
          <w:rFonts w:ascii="Arial" w:hAnsi="Arial" w:cs="Arial"/>
          <w:color w:val="0000FF"/>
          <w:sz w:val="24"/>
          <w:szCs w:val="24"/>
          <w:u w:val="single"/>
          <w:lang w:val="en-US"/>
        </w:rPr>
        <w:t>selosadovoe</w:t>
      </w:r>
      <w:proofErr w:type="spellEnd"/>
      <w:r>
        <w:t xml:space="preserve"> </w:t>
      </w:r>
    </w:p>
    <w:p w:rsidR="00596EEE" w:rsidRPr="00DB0DB9" w:rsidRDefault="00596EEE" w:rsidP="005F34B7">
      <w:pPr>
        <w:spacing w:line="240" w:lineRule="auto"/>
        <w:ind w:firstLine="567"/>
        <w:jc w:val="both"/>
        <w:outlineLvl w:val="0"/>
        <w:rPr>
          <w:rFonts w:ascii="Arial" w:hAnsi="Arial" w:cs="Arial"/>
          <w:sz w:val="24"/>
          <w:szCs w:val="24"/>
        </w:rPr>
      </w:pPr>
      <w:r w:rsidRPr="00DB0DB9">
        <w:rPr>
          <w:rFonts w:ascii="Arial" w:hAnsi="Arial" w:cs="Arial"/>
          <w:sz w:val="24"/>
          <w:szCs w:val="24"/>
        </w:rPr>
        <w:t xml:space="preserve">Адрес единого портала: </w:t>
      </w:r>
      <w:hyperlink r:id="rId34" w:history="1">
        <w:r w:rsidRPr="00DB0DB9">
          <w:rPr>
            <w:rStyle w:val="a3"/>
            <w:rFonts w:ascii="Arial" w:hAnsi="Arial" w:cs="Arial"/>
            <w:sz w:val="24"/>
            <w:szCs w:val="24"/>
          </w:rPr>
          <w:t>http://www.gosuslugi.ru</w:t>
        </w:r>
      </w:hyperlink>
    </w:p>
    <w:p w:rsidR="00596EEE" w:rsidRPr="00AF50FD" w:rsidRDefault="00596EEE" w:rsidP="00AF50FD">
      <w:pPr>
        <w:spacing w:after="0" w:line="240" w:lineRule="auto"/>
        <w:ind w:firstLine="567"/>
        <w:jc w:val="both"/>
        <w:outlineLvl w:val="0"/>
        <w:rPr>
          <w:rFonts w:ascii="Arial" w:hAnsi="Arial" w:cs="Arial"/>
          <w:sz w:val="24"/>
          <w:szCs w:val="24"/>
        </w:rPr>
      </w:pPr>
      <w:r w:rsidRPr="00DB0DB9">
        <w:rPr>
          <w:rFonts w:ascii="Arial" w:hAnsi="Arial" w:cs="Arial"/>
          <w:sz w:val="24"/>
          <w:szCs w:val="24"/>
        </w:rPr>
        <w:t>Адрес регионального порта</w:t>
      </w:r>
      <w:r w:rsidR="00AF50FD">
        <w:rPr>
          <w:rFonts w:ascii="Arial" w:hAnsi="Arial" w:cs="Arial"/>
          <w:sz w:val="24"/>
          <w:szCs w:val="24"/>
        </w:rPr>
        <w:t>ла: http://gosuslugi.astrobl.ru</w:t>
      </w:r>
    </w:p>
    <w:p w:rsidR="00596EEE" w:rsidRPr="00103E48" w:rsidRDefault="00AF50FD" w:rsidP="00AF50FD">
      <w:pPr>
        <w:spacing w:after="0" w:line="240" w:lineRule="auto"/>
        <w:ind w:firstLine="567"/>
        <w:jc w:val="both"/>
        <w:rPr>
          <w:rFonts w:ascii="Arial" w:hAnsi="Arial" w:cs="Arial"/>
          <w:sz w:val="24"/>
          <w:szCs w:val="24"/>
        </w:rPr>
      </w:pPr>
      <w:r>
        <w:rPr>
          <w:rFonts w:ascii="Arial" w:hAnsi="Arial" w:cs="Arial"/>
          <w:sz w:val="24"/>
          <w:szCs w:val="24"/>
        </w:rPr>
        <w:t>5.</w:t>
      </w:r>
      <w:r w:rsidRPr="000E4AB7">
        <w:rPr>
          <w:rFonts w:ascii="Arial" w:hAnsi="Arial" w:cs="Arial"/>
          <w:sz w:val="24"/>
          <w:szCs w:val="24"/>
        </w:rPr>
        <w:t>5</w:t>
      </w:r>
      <w:r w:rsidR="00596EEE" w:rsidRPr="00103E48">
        <w:rPr>
          <w:rFonts w:ascii="Arial" w:hAnsi="Arial" w:cs="Arial"/>
          <w:sz w:val="24"/>
          <w:szCs w:val="24"/>
        </w:rPr>
        <w:t>.3. Жалоба должна содержать:</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наименование администрации, должностного лица администрации, решения и действия (бездействие) которых обжалуются;</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сведения об обжалуемых решениях и действиях (бездействии) администрации, должностного лица администрации;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96EEE" w:rsidRPr="00103E48" w:rsidRDefault="00596EEE" w:rsidP="00103E48">
      <w:pPr>
        <w:pStyle w:val="a5"/>
        <w:spacing w:before="0" w:beforeAutospacing="0" w:after="0" w:afterAutospacing="0"/>
        <w:ind w:firstLine="567"/>
        <w:contextualSpacing/>
        <w:jc w:val="both"/>
        <w:rPr>
          <w:rFonts w:ascii="Arial" w:hAnsi="Arial" w:cs="Arial"/>
        </w:rPr>
      </w:pPr>
      <w:r w:rsidRPr="00103E48">
        <w:rPr>
          <w:rFonts w:ascii="Arial" w:hAnsi="Arial" w:cs="Arial"/>
        </w:rPr>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6EEE" w:rsidRPr="00103E48" w:rsidRDefault="00596EEE" w:rsidP="00103E48">
      <w:pPr>
        <w:pStyle w:val="a5"/>
        <w:spacing w:before="0" w:beforeAutospacing="0" w:after="0" w:afterAutospacing="0"/>
        <w:ind w:firstLine="567"/>
        <w:contextualSpacing/>
        <w:jc w:val="both"/>
        <w:rPr>
          <w:rFonts w:ascii="Arial" w:hAnsi="Arial" w:cs="Arial"/>
        </w:rPr>
      </w:pPr>
      <w:r w:rsidRPr="00103E48">
        <w:rPr>
          <w:rFonts w:ascii="Arial" w:hAnsi="Arial" w:cs="Arial"/>
        </w:rPr>
        <w:t>- оформленная в соответствии с законодательством Российской Федерации доверенность (для физических лиц);</w:t>
      </w:r>
    </w:p>
    <w:p w:rsidR="00596EEE" w:rsidRPr="00103E48" w:rsidRDefault="00596EEE" w:rsidP="00103E48">
      <w:pPr>
        <w:pStyle w:val="a5"/>
        <w:spacing w:before="0" w:beforeAutospacing="0" w:after="0" w:afterAutospacing="0"/>
        <w:ind w:firstLine="567"/>
        <w:contextualSpacing/>
        <w:jc w:val="both"/>
        <w:rPr>
          <w:rFonts w:ascii="Arial" w:hAnsi="Arial" w:cs="Arial"/>
        </w:rPr>
      </w:pPr>
      <w:r w:rsidRPr="00103E48">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6EEE" w:rsidRPr="00103E48" w:rsidRDefault="00596EEE" w:rsidP="00103E48">
      <w:pPr>
        <w:pStyle w:val="a5"/>
        <w:spacing w:before="0" w:beforeAutospacing="0" w:after="0" w:afterAutospacing="0"/>
        <w:ind w:firstLine="567"/>
        <w:contextualSpacing/>
        <w:jc w:val="both"/>
        <w:rPr>
          <w:rFonts w:ascii="Arial" w:hAnsi="Arial" w:cs="Arial"/>
        </w:rPr>
      </w:pPr>
      <w:r w:rsidRPr="00103E48">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5.5.5.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lastRenderedPageBreak/>
        <w:t>Жалобы принимаются в соответствии с графиком работы администрации, указанным в подпункте 1.4.1 пункта 1.4 административного регламента.</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xml:space="preserve">Жалоба в письменной форме может быть направлена по почте. </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5.5.6. В электронном виде жалоба может быть подана заявителем посредством:</w:t>
      </w:r>
    </w:p>
    <w:p w:rsidR="00596EEE" w:rsidRPr="00103E48" w:rsidRDefault="00596EEE" w:rsidP="00103E48">
      <w:pPr>
        <w:pStyle w:val="a5"/>
        <w:spacing w:before="0" w:beforeAutospacing="0" w:after="0" w:afterAutospacing="0"/>
        <w:ind w:firstLine="567"/>
        <w:contextualSpacing/>
        <w:jc w:val="both"/>
        <w:rPr>
          <w:rFonts w:ascii="Arial" w:hAnsi="Arial" w:cs="Arial"/>
        </w:rPr>
      </w:pPr>
      <w:r w:rsidRPr="00103E48">
        <w:rPr>
          <w:rFonts w:ascii="Arial" w:hAnsi="Arial" w:cs="Arial"/>
        </w:rPr>
        <w:t>- официального сайта администрации в информационно-телекоммуникационной сети «Интернет»;</w:t>
      </w:r>
    </w:p>
    <w:p w:rsidR="00596EEE" w:rsidRPr="00103E48" w:rsidRDefault="00596EEE" w:rsidP="00103E48">
      <w:pPr>
        <w:pStyle w:val="a5"/>
        <w:spacing w:before="0" w:beforeAutospacing="0" w:after="0" w:afterAutospacing="0"/>
        <w:ind w:firstLine="567"/>
        <w:contextualSpacing/>
        <w:jc w:val="both"/>
        <w:rPr>
          <w:rFonts w:ascii="Arial" w:hAnsi="Arial" w:cs="Arial"/>
        </w:rPr>
      </w:pPr>
      <w:r w:rsidRPr="00103E48">
        <w:rPr>
          <w:rFonts w:ascii="Arial" w:hAnsi="Arial" w:cs="Arial"/>
        </w:rPr>
        <w:t>- единого портала либо регионального портала.</w:t>
      </w:r>
    </w:p>
    <w:p w:rsidR="00596EEE" w:rsidRPr="00103E48" w:rsidRDefault="00596EEE" w:rsidP="00103E48">
      <w:pPr>
        <w:pStyle w:val="a5"/>
        <w:tabs>
          <w:tab w:val="left" w:pos="10065"/>
          <w:tab w:val="left" w:pos="10205"/>
        </w:tabs>
        <w:spacing w:before="0" w:beforeAutospacing="0" w:after="0" w:afterAutospacing="0"/>
        <w:ind w:firstLine="567"/>
        <w:contextualSpacing/>
        <w:jc w:val="both"/>
        <w:rPr>
          <w:rFonts w:ascii="Arial" w:hAnsi="Arial" w:cs="Arial"/>
        </w:rPr>
      </w:pPr>
      <w:r w:rsidRPr="00103E48">
        <w:rPr>
          <w:rFonts w:ascii="Arial" w:hAnsi="Arial" w:cs="Arial"/>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5.6. Сроки рассмотрения жалобы.</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pacing w:val="2"/>
          <w:sz w:val="24"/>
          <w:szCs w:val="24"/>
        </w:rPr>
        <w:t xml:space="preserve">5.7. Перечень оснований для приостановления рассмотрения жалобы </w:t>
      </w:r>
      <w:r w:rsidRPr="00103E48">
        <w:rPr>
          <w:rFonts w:ascii="Arial" w:hAnsi="Arial" w:cs="Arial"/>
          <w:sz w:val="24"/>
          <w:szCs w:val="24"/>
        </w:rPr>
        <w:t>в случае, если возможность приостановления предусмотрена законодательством Российской Федерации.</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Основания для приостановления рассмотрения жалобы отсутствуют.</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5.8. Результат рассмотрения жалобы.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5.9. Порядок информирования заявителя о результатах рассмотрения жалобы.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596EEE" w:rsidRPr="00103E48" w:rsidRDefault="00596EEE" w:rsidP="00103E48">
      <w:pPr>
        <w:pStyle w:val="a5"/>
        <w:spacing w:before="0" w:beforeAutospacing="0" w:after="0" w:afterAutospacing="0"/>
        <w:ind w:right="-1" w:firstLine="567"/>
        <w:contextualSpacing/>
        <w:jc w:val="both"/>
        <w:rPr>
          <w:rFonts w:ascii="Arial" w:hAnsi="Arial" w:cs="Arial"/>
        </w:rPr>
      </w:pPr>
      <w:r w:rsidRPr="00103E48">
        <w:rPr>
          <w:rFonts w:ascii="Arial" w:hAnsi="Arial" w:cs="Arial"/>
        </w:rPr>
        <w:t>5.9.2. В ответе по результатам рассмотрения жалобы указываются:</w:t>
      </w:r>
    </w:p>
    <w:p w:rsidR="00596EEE" w:rsidRPr="00103E48" w:rsidRDefault="00596EEE" w:rsidP="00103E48">
      <w:pPr>
        <w:pStyle w:val="a5"/>
        <w:spacing w:before="0" w:beforeAutospacing="0" w:after="0" w:afterAutospacing="0"/>
        <w:ind w:right="-1" w:firstLine="709"/>
        <w:contextualSpacing/>
        <w:jc w:val="both"/>
        <w:rPr>
          <w:rFonts w:ascii="Arial" w:hAnsi="Arial" w:cs="Arial"/>
        </w:rPr>
      </w:pPr>
      <w:r w:rsidRPr="00103E48">
        <w:rPr>
          <w:rFonts w:ascii="Arial" w:hAnsi="Arial" w:cs="Arial"/>
        </w:rPr>
        <w:lastRenderedPageBreak/>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596EEE" w:rsidRPr="00103E48" w:rsidRDefault="00596EEE" w:rsidP="00103E48">
      <w:pPr>
        <w:pStyle w:val="a5"/>
        <w:spacing w:before="0" w:beforeAutospacing="0" w:after="0" w:afterAutospacing="0"/>
        <w:ind w:right="-1" w:firstLine="709"/>
        <w:contextualSpacing/>
        <w:jc w:val="both"/>
        <w:rPr>
          <w:rFonts w:ascii="Arial" w:hAnsi="Arial" w:cs="Arial"/>
        </w:rPr>
      </w:pPr>
      <w:r w:rsidRPr="00103E48">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596EEE" w:rsidRPr="00103E48" w:rsidRDefault="00596EEE" w:rsidP="00103E48">
      <w:pPr>
        <w:pStyle w:val="a5"/>
        <w:spacing w:before="0" w:beforeAutospacing="0" w:after="0" w:afterAutospacing="0"/>
        <w:ind w:right="-1" w:firstLine="709"/>
        <w:contextualSpacing/>
        <w:jc w:val="both"/>
        <w:rPr>
          <w:rFonts w:ascii="Arial" w:hAnsi="Arial" w:cs="Arial"/>
        </w:rPr>
      </w:pPr>
      <w:r w:rsidRPr="00103E48">
        <w:rPr>
          <w:rFonts w:ascii="Arial" w:hAnsi="Arial" w:cs="Arial"/>
        </w:rPr>
        <w:t>- фамилия, имя, отчество (при наличии) или наименование заявителя;</w:t>
      </w:r>
    </w:p>
    <w:p w:rsidR="00596EEE" w:rsidRPr="00103E48" w:rsidRDefault="00596EEE" w:rsidP="00103E48">
      <w:pPr>
        <w:pStyle w:val="a5"/>
        <w:spacing w:before="0" w:beforeAutospacing="0" w:after="0" w:afterAutospacing="0"/>
        <w:ind w:right="-1" w:firstLine="709"/>
        <w:contextualSpacing/>
        <w:jc w:val="both"/>
        <w:rPr>
          <w:rFonts w:ascii="Arial" w:hAnsi="Arial" w:cs="Arial"/>
        </w:rPr>
      </w:pPr>
      <w:r w:rsidRPr="00103E48">
        <w:rPr>
          <w:rFonts w:ascii="Arial" w:hAnsi="Arial" w:cs="Arial"/>
        </w:rPr>
        <w:t>- основания для принятия решения по жалобе;</w:t>
      </w:r>
    </w:p>
    <w:p w:rsidR="00596EEE" w:rsidRPr="00103E48" w:rsidRDefault="00596EEE" w:rsidP="00103E48">
      <w:pPr>
        <w:pStyle w:val="a5"/>
        <w:spacing w:before="0" w:beforeAutospacing="0" w:after="0" w:afterAutospacing="0"/>
        <w:ind w:right="488" w:firstLine="709"/>
        <w:contextualSpacing/>
        <w:jc w:val="both"/>
        <w:rPr>
          <w:rFonts w:ascii="Arial" w:hAnsi="Arial" w:cs="Arial"/>
        </w:rPr>
      </w:pPr>
      <w:r w:rsidRPr="00103E48">
        <w:rPr>
          <w:rFonts w:ascii="Arial" w:hAnsi="Arial" w:cs="Arial"/>
        </w:rPr>
        <w:t>- принятое по жалобе решение;</w:t>
      </w:r>
    </w:p>
    <w:p w:rsidR="00596EEE" w:rsidRPr="00103E48" w:rsidRDefault="00596EEE" w:rsidP="00103E48">
      <w:pPr>
        <w:pStyle w:val="a5"/>
        <w:spacing w:before="0" w:beforeAutospacing="0" w:after="0" w:afterAutospacing="0"/>
        <w:ind w:right="-1" w:firstLine="709"/>
        <w:contextualSpacing/>
        <w:jc w:val="both"/>
        <w:rPr>
          <w:rFonts w:ascii="Arial" w:hAnsi="Arial" w:cs="Arial"/>
        </w:rPr>
      </w:pPr>
      <w:r w:rsidRPr="00103E48">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6EEE" w:rsidRPr="00103E48" w:rsidRDefault="00596EEE" w:rsidP="00103E48">
      <w:pPr>
        <w:pStyle w:val="a5"/>
        <w:spacing w:before="0" w:beforeAutospacing="0" w:after="0" w:afterAutospacing="0"/>
        <w:ind w:right="488" w:firstLine="709"/>
        <w:contextualSpacing/>
        <w:jc w:val="both"/>
        <w:rPr>
          <w:rFonts w:ascii="Arial" w:hAnsi="Arial" w:cs="Arial"/>
        </w:rPr>
      </w:pPr>
      <w:r w:rsidRPr="00103E48">
        <w:rPr>
          <w:rFonts w:ascii="Arial" w:hAnsi="Arial" w:cs="Arial"/>
        </w:rPr>
        <w:t>- сведения о порядке обжалования принятого по жалобе решения.</w:t>
      </w:r>
    </w:p>
    <w:p w:rsidR="00596EEE" w:rsidRPr="00103E48" w:rsidRDefault="00596EEE" w:rsidP="00103E48">
      <w:pPr>
        <w:pStyle w:val="a5"/>
        <w:spacing w:before="0" w:beforeAutospacing="0" w:after="0" w:afterAutospacing="0"/>
        <w:ind w:right="488" w:firstLine="567"/>
        <w:contextualSpacing/>
        <w:jc w:val="both"/>
        <w:rPr>
          <w:rFonts w:ascii="Arial" w:hAnsi="Arial" w:cs="Arial"/>
        </w:rPr>
      </w:pPr>
      <w:r w:rsidRPr="00103E48">
        <w:rPr>
          <w:rFonts w:ascii="Arial" w:hAnsi="Arial" w:cs="Arial"/>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596EEE" w:rsidRPr="00103E48" w:rsidRDefault="00596EEE" w:rsidP="00103E48">
      <w:pPr>
        <w:pStyle w:val="a5"/>
        <w:spacing w:before="0" w:beforeAutospacing="0" w:after="0" w:afterAutospacing="0"/>
        <w:ind w:right="-1" w:firstLine="567"/>
        <w:contextualSpacing/>
        <w:jc w:val="both"/>
        <w:rPr>
          <w:rFonts w:ascii="Arial" w:hAnsi="Arial" w:cs="Arial"/>
        </w:rPr>
      </w:pPr>
      <w:r w:rsidRPr="00103E48">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5.10. Право заявителя на получение информации и документов, необходимых для обоснования и рассмотрения жалобы.</w:t>
      </w:r>
    </w:p>
    <w:p w:rsidR="00596EEE" w:rsidRPr="00103E48" w:rsidRDefault="00596EEE" w:rsidP="00103E48">
      <w:pPr>
        <w:spacing w:after="0" w:line="240" w:lineRule="auto"/>
        <w:ind w:firstLine="567"/>
        <w:jc w:val="both"/>
        <w:rPr>
          <w:rFonts w:ascii="Arial" w:hAnsi="Arial" w:cs="Arial"/>
          <w:sz w:val="24"/>
          <w:szCs w:val="24"/>
        </w:rPr>
      </w:pPr>
      <w:r w:rsidRPr="00103E48">
        <w:rPr>
          <w:rFonts w:ascii="Arial" w:hAnsi="Arial" w:cs="Arial"/>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596EEE" w:rsidRPr="00103E48" w:rsidRDefault="00596EEE" w:rsidP="00103E48">
      <w:pPr>
        <w:spacing w:after="0" w:line="240" w:lineRule="auto"/>
        <w:ind w:firstLine="567"/>
        <w:jc w:val="both"/>
        <w:outlineLvl w:val="0"/>
        <w:rPr>
          <w:rFonts w:ascii="Arial" w:hAnsi="Arial" w:cs="Arial"/>
          <w:sz w:val="24"/>
          <w:szCs w:val="24"/>
        </w:rPr>
      </w:pPr>
      <w:r w:rsidRPr="00103E48">
        <w:rPr>
          <w:rFonts w:ascii="Arial" w:hAnsi="Arial" w:cs="Arial"/>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35" w:history="1">
        <w:r w:rsidRPr="00103E48">
          <w:rPr>
            <w:rStyle w:val="a3"/>
            <w:rFonts w:ascii="Arial" w:hAnsi="Arial" w:cs="Arial"/>
            <w:sz w:val="24"/>
            <w:szCs w:val="24"/>
          </w:rPr>
          <w:t>тайну</w:t>
        </w:r>
      </w:hyperlink>
      <w:r w:rsidRPr="00103E48">
        <w:rPr>
          <w:rFonts w:ascii="Arial" w:hAnsi="Arial" w:cs="Arial"/>
          <w:sz w:val="24"/>
          <w:szCs w:val="24"/>
        </w:rPr>
        <w:t>, и для которых установлен особый порядок предоставления.</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5.11. Перечень случаев, в которых ответ на жалобу не дается.</w:t>
      </w:r>
    </w:p>
    <w:p w:rsidR="00596EEE" w:rsidRPr="00103E48" w:rsidRDefault="00596EEE" w:rsidP="00103E48">
      <w:pPr>
        <w:spacing w:after="0" w:line="240" w:lineRule="auto"/>
        <w:ind w:firstLine="720"/>
        <w:jc w:val="both"/>
        <w:rPr>
          <w:rFonts w:ascii="Arial" w:hAnsi="Arial" w:cs="Arial"/>
          <w:spacing w:val="-2"/>
          <w:sz w:val="24"/>
          <w:szCs w:val="24"/>
        </w:rPr>
      </w:pPr>
      <w:r w:rsidRPr="00103E48">
        <w:rPr>
          <w:rFonts w:ascii="Arial" w:hAnsi="Arial" w:cs="Arial"/>
          <w:spacing w:val="-2"/>
          <w:sz w:val="24"/>
          <w:szCs w:val="24"/>
        </w:rPr>
        <w:t>Администрация вправе оставить жалобу без ответа в следующих случаях:</w:t>
      </w:r>
    </w:p>
    <w:p w:rsidR="00596EEE" w:rsidRPr="00103E48" w:rsidRDefault="00596EEE" w:rsidP="00103E48">
      <w:pPr>
        <w:spacing w:after="0" w:line="240" w:lineRule="auto"/>
        <w:ind w:firstLine="720"/>
        <w:jc w:val="both"/>
        <w:rPr>
          <w:rFonts w:ascii="Arial" w:hAnsi="Arial" w:cs="Arial"/>
          <w:spacing w:val="-4"/>
          <w:sz w:val="24"/>
          <w:szCs w:val="24"/>
        </w:rPr>
      </w:pPr>
      <w:r w:rsidRPr="00103E48">
        <w:rPr>
          <w:rFonts w:ascii="Arial" w:hAnsi="Arial" w:cs="Arial"/>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5.12. Перечень случаев, в которых администрация отказывает в удовлетворении жалобы.</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Администрация отказывает в удовлетворении жалобы в следующих случаях:</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596EEE" w:rsidRPr="00103E48" w:rsidRDefault="00596EEE" w:rsidP="00103E48">
      <w:pPr>
        <w:spacing w:after="0" w:line="240" w:lineRule="auto"/>
        <w:ind w:firstLine="720"/>
        <w:jc w:val="both"/>
        <w:rPr>
          <w:rFonts w:ascii="Arial" w:hAnsi="Arial" w:cs="Arial"/>
          <w:sz w:val="24"/>
          <w:szCs w:val="24"/>
        </w:rPr>
      </w:pPr>
      <w:r w:rsidRPr="00103E48">
        <w:rPr>
          <w:rFonts w:ascii="Arial" w:hAnsi="Arial" w:cs="Arial"/>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96EEE" w:rsidRPr="00103E48" w:rsidRDefault="00596EEE" w:rsidP="00103E48">
      <w:pPr>
        <w:pageBreakBefore/>
        <w:suppressAutoHyphens/>
        <w:spacing w:after="0" w:line="240" w:lineRule="auto"/>
        <w:ind w:left="4395" w:right="-142"/>
        <w:jc w:val="right"/>
        <w:rPr>
          <w:rFonts w:ascii="Arial" w:hAnsi="Arial" w:cs="Arial"/>
          <w:sz w:val="24"/>
          <w:szCs w:val="24"/>
        </w:rPr>
      </w:pPr>
      <w:r w:rsidRPr="00103E48">
        <w:rPr>
          <w:rFonts w:ascii="Arial" w:hAnsi="Arial" w:cs="Arial"/>
          <w:sz w:val="24"/>
          <w:szCs w:val="24"/>
        </w:rPr>
        <w:lastRenderedPageBreak/>
        <w:t xml:space="preserve">Приложение  1 </w:t>
      </w:r>
    </w:p>
    <w:p w:rsidR="00596EEE" w:rsidRPr="00103E48" w:rsidRDefault="00596EEE" w:rsidP="00103E48">
      <w:pPr>
        <w:suppressAutoHyphens/>
        <w:spacing w:after="0" w:line="240" w:lineRule="auto"/>
        <w:ind w:left="4395" w:right="-143"/>
        <w:jc w:val="right"/>
        <w:rPr>
          <w:rFonts w:ascii="Arial" w:hAnsi="Arial" w:cs="Arial"/>
          <w:bCs/>
          <w:sz w:val="24"/>
          <w:szCs w:val="24"/>
        </w:rPr>
      </w:pPr>
      <w:r w:rsidRPr="00103E48">
        <w:rPr>
          <w:rFonts w:ascii="Arial" w:hAnsi="Arial" w:cs="Arial"/>
          <w:bCs/>
          <w:sz w:val="24"/>
          <w:szCs w:val="24"/>
        </w:rPr>
        <w:t xml:space="preserve">к административному регламенту </w:t>
      </w:r>
    </w:p>
    <w:p w:rsidR="00596EEE" w:rsidRPr="00103E48" w:rsidRDefault="00596EEE" w:rsidP="00103E48">
      <w:pPr>
        <w:pStyle w:val="ConsNormal"/>
        <w:widowControl/>
        <w:suppressAutoHyphens/>
        <w:ind w:left="4395" w:firstLine="0"/>
        <w:jc w:val="both"/>
        <w:rPr>
          <w:sz w:val="24"/>
          <w:szCs w:val="24"/>
        </w:rPr>
      </w:pPr>
    </w:p>
    <w:p w:rsidR="00596EEE" w:rsidRPr="00103E48" w:rsidRDefault="00596EEE" w:rsidP="00103E48">
      <w:pPr>
        <w:pStyle w:val="ConsNormal"/>
        <w:widowControl/>
        <w:suppressAutoHyphens/>
        <w:ind w:firstLine="0"/>
        <w:jc w:val="center"/>
        <w:rPr>
          <w:b/>
          <w:sz w:val="24"/>
          <w:szCs w:val="24"/>
        </w:rPr>
      </w:pPr>
      <w:r w:rsidRPr="00103E48">
        <w:rPr>
          <w:b/>
          <w:sz w:val="24"/>
          <w:szCs w:val="24"/>
        </w:rPr>
        <w:t>Последовательность административных процедур</w:t>
      </w:r>
    </w:p>
    <w:p w:rsidR="00596EEE" w:rsidRPr="00103E48" w:rsidRDefault="00596EEE" w:rsidP="00103E48">
      <w:pPr>
        <w:pStyle w:val="ConsNormal"/>
        <w:widowControl/>
        <w:suppressAutoHyphens/>
        <w:ind w:firstLine="0"/>
        <w:jc w:val="center"/>
        <w:rPr>
          <w:b/>
          <w:sz w:val="24"/>
          <w:szCs w:val="24"/>
        </w:rPr>
      </w:pPr>
      <w:r w:rsidRPr="00103E48">
        <w:rPr>
          <w:b/>
          <w:sz w:val="24"/>
          <w:szCs w:val="24"/>
        </w:rPr>
        <w:t>при предоставлении муниципальной услуги</w:t>
      </w:r>
    </w:p>
    <w:p w:rsidR="00596EEE" w:rsidRPr="00103E48" w:rsidRDefault="00596EEE" w:rsidP="00103E48">
      <w:pPr>
        <w:pStyle w:val="ConsNormal"/>
        <w:widowControl/>
        <w:suppressAutoHyphens/>
        <w:ind w:firstLine="0"/>
        <w:jc w:val="center"/>
        <w:rPr>
          <w:b/>
          <w:sz w:val="24"/>
          <w:szCs w:val="24"/>
        </w:rPr>
      </w:pPr>
      <w:r w:rsidRPr="00103E48">
        <w:rPr>
          <w:b/>
          <w:sz w:val="24"/>
          <w:szCs w:val="24"/>
        </w:rPr>
        <w:t>«Предоставление выписки из реестра муниципального имущества муниципального образования»</w:t>
      </w:r>
    </w:p>
    <w:p w:rsidR="00596EEE" w:rsidRPr="00103E48" w:rsidRDefault="00596EEE" w:rsidP="00103E48">
      <w:pPr>
        <w:tabs>
          <w:tab w:val="left" w:pos="3820"/>
        </w:tabs>
        <w:suppressAutoHyphens/>
        <w:spacing w:after="0" w:line="240" w:lineRule="auto"/>
        <w:ind w:firstLine="567"/>
        <w:jc w:val="both"/>
        <w:rPr>
          <w:rFonts w:ascii="Arial" w:hAnsi="Arial" w:cs="Arial"/>
          <w:sz w:val="24"/>
          <w:szCs w:val="24"/>
        </w:rPr>
      </w:pPr>
    </w:p>
    <w:p w:rsidR="00596EEE" w:rsidRPr="00103E48" w:rsidRDefault="00596EEE" w:rsidP="00103E48">
      <w:pPr>
        <w:tabs>
          <w:tab w:val="left" w:pos="3820"/>
        </w:tabs>
        <w:suppressAutoHyphens/>
        <w:spacing w:after="0" w:line="240" w:lineRule="auto"/>
        <w:ind w:firstLine="567"/>
        <w:jc w:val="both"/>
        <w:rPr>
          <w:rFonts w:ascii="Arial" w:hAnsi="Arial" w:cs="Arial"/>
          <w:sz w:val="24"/>
          <w:szCs w:val="24"/>
        </w:rPr>
      </w:pPr>
    </w:p>
    <w:tbl>
      <w:tblPr>
        <w:tblW w:w="957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96EEE" w:rsidRPr="0092726F" w:rsidTr="00103E48">
        <w:trPr>
          <w:trHeight w:val="1770"/>
        </w:trPr>
        <w:tc>
          <w:tcPr>
            <w:tcW w:w="9571" w:type="dxa"/>
          </w:tcPr>
          <w:p w:rsidR="00596EEE" w:rsidRPr="0092726F" w:rsidRDefault="00596EEE">
            <w:pPr>
              <w:spacing w:after="0" w:line="240" w:lineRule="auto"/>
              <w:jc w:val="center"/>
              <w:rPr>
                <w:rFonts w:ascii="Arial" w:hAnsi="Arial" w:cs="Arial"/>
                <w:sz w:val="24"/>
                <w:szCs w:val="24"/>
                <w:lang w:eastAsia="en-US"/>
              </w:rPr>
            </w:pPr>
          </w:p>
          <w:p w:rsidR="00596EEE" w:rsidRPr="0092726F" w:rsidRDefault="00596EEE">
            <w:pPr>
              <w:spacing w:after="0" w:line="240" w:lineRule="auto"/>
              <w:jc w:val="center"/>
              <w:rPr>
                <w:rFonts w:ascii="Arial" w:hAnsi="Arial" w:cs="Arial"/>
                <w:b/>
                <w:bCs/>
                <w:sz w:val="24"/>
                <w:szCs w:val="24"/>
              </w:rPr>
            </w:pPr>
            <w:r w:rsidRPr="0092726F">
              <w:rPr>
                <w:rFonts w:ascii="Arial" w:hAnsi="Arial" w:cs="Arial"/>
                <w:b/>
                <w:bCs/>
                <w:sz w:val="24"/>
                <w:szCs w:val="24"/>
              </w:rPr>
              <w:t xml:space="preserve">Прием и регистрация заявления </w:t>
            </w:r>
          </w:p>
          <w:p w:rsidR="00596EEE" w:rsidRPr="0092726F" w:rsidRDefault="00596EEE">
            <w:pPr>
              <w:spacing w:after="0" w:line="240" w:lineRule="auto"/>
              <w:jc w:val="center"/>
              <w:rPr>
                <w:rFonts w:ascii="Arial" w:hAnsi="Arial" w:cs="Arial"/>
                <w:b/>
                <w:bCs/>
                <w:sz w:val="24"/>
                <w:szCs w:val="24"/>
              </w:rPr>
            </w:pPr>
          </w:p>
          <w:p w:rsidR="00596EEE" w:rsidRPr="0092726F" w:rsidRDefault="00596EEE">
            <w:pPr>
              <w:spacing w:after="0" w:line="240" w:lineRule="auto"/>
              <w:jc w:val="center"/>
              <w:rPr>
                <w:rFonts w:ascii="Arial" w:hAnsi="Arial" w:cs="Arial"/>
                <w:bCs/>
                <w:i/>
                <w:sz w:val="24"/>
                <w:szCs w:val="24"/>
                <w:u w:val="single"/>
              </w:rPr>
            </w:pPr>
            <w:r w:rsidRPr="0092726F">
              <w:rPr>
                <w:rFonts w:ascii="Arial" w:hAnsi="Arial" w:cs="Arial"/>
                <w:bCs/>
                <w:i/>
                <w:sz w:val="24"/>
                <w:szCs w:val="24"/>
                <w:u w:val="single"/>
              </w:rPr>
              <w:t>Ответственные лица:</w:t>
            </w:r>
          </w:p>
          <w:p w:rsidR="00596EEE" w:rsidRPr="0092726F" w:rsidRDefault="00596EEE">
            <w:pPr>
              <w:spacing w:after="0" w:line="240" w:lineRule="auto"/>
              <w:jc w:val="center"/>
              <w:rPr>
                <w:rFonts w:ascii="Arial" w:hAnsi="Arial" w:cs="Arial"/>
                <w:color w:val="000000"/>
                <w:sz w:val="24"/>
                <w:szCs w:val="24"/>
              </w:rPr>
            </w:pPr>
            <w:r w:rsidRPr="0092726F">
              <w:rPr>
                <w:rFonts w:ascii="Arial" w:hAnsi="Arial" w:cs="Arial"/>
                <w:color w:val="332E2D"/>
                <w:spacing w:val="2"/>
                <w:sz w:val="24"/>
                <w:szCs w:val="24"/>
                <w:bdr w:val="none" w:sz="0" w:space="0" w:color="auto" w:frame="1"/>
              </w:rPr>
              <w:t xml:space="preserve">специалист администрации, ответственный за прием и регистрацию </w:t>
            </w:r>
            <w:r w:rsidRPr="0092726F">
              <w:rPr>
                <w:rFonts w:ascii="Arial" w:hAnsi="Arial" w:cs="Arial"/>
                <w:color w:val="000000"/>
                <w:sz w:val="24"/>
                <w:szCs w:val="24"/>
              </w:rPr>
              <w:t xml:space="preserve">обращений </w:t>
            </w:r>
          </w:p>
          <w:p w:rsidR="00596EEE" w:rsidRPr="0092726F" w:rsidRDefault="00596EEE">
            <w:pPr>
              <w:spacing w:after="0" w:line="240" w:lineRule="auto"/>
              <w:jc w:val="center"/>
              <w:rPr>
                <w:rFonts w:ascii="Arial" w:hAnsi="Arial" w:cs="Arial"/>
                <w:sz w:val="24"/>
                <w:szCs w:val="24"/>
                <w:lang w:eastAsia="en-US"/>
              </w:rPr>
            </w:pPr>
            <w:r w:rsidRPr="0092726F">
              <w:rPr>
                <w:rFonts w:ascii="Arial" w:hAnsi="Arial" w:cs="Arial"/>
                <w:sz w:val="24"/>
                <w:szCs w:val="24"/>
              </w:rPr>
              <w:t>Срок исполнения – 1 день.</w:t>
            </w:r>
          </w:p>
        </w:tc>
      </w:tr>
    </w:tbl>
    <w:p w:rsidR="00596EEE" w:rsidRPr="00103E48" w:rsidRDefault="00501EE5" w:rsidP="00103E48">
      <w:pPr>
        <w:spacing w:after="0" w:line="240" w:lineRule="auto"/>
        <w:jc w:val="center"/>
        <w:rPr>
          <w:rFonts w:ascii="Arial" w:hAnsi="Arial" w:cs="Arial"/>
          <w:sz w:val="24"/>
          <w:szCs w:val="24"/>
          <w:lang w:eastAsia="en-US"/>
        </w:rPr>
      </w:pPr>
      <w:r>
        <w:rPr>
          <w:noProof/>
        </w:rPr>
        <w:pict>
          <v:line id="_x0000_s1026" style="position:absolute;left:0;text-align:left;z-index:1;mso-position-horizontal-relative:text;mso-position-vertical-relative:text" from="242.6pt,.55pt" to="242.6pt,27.55pt">
            <v:stroke endarrow="block"/>
          </v:line>
        </w:pict>
      </w:r>
    </w:p>
    <w:p w:rsidR="00596EEE" w:rsidRPr="00103E48" w:rsidRDefault="00596EEE" w:rsidP="00103E48">
      <w:pPr>
        <w:spacing w:after="0" w:line="240" w:lineRule="auto"/>
        <w:jc w:val="center"/>
        <w:rPr>
          <w:rFonts w:ascii="Arial" w:hAnsi="Arial" w:cs="Arial"/>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596EEE" w:rsidRPr="0092726F" w:rsidTr="00103E48">
        <w:tc>
          <w:tcPr>
            <w:tcW w:w="9572" w:type="dxa"/>
          </w:tcPr>
          <w:p w:rsidR="00596EEE" w:rsidRPr="0092726F" w:rsidRDefault="00596EEE">
            <w:pPr>
              <w:spacing w:after="0" w:line="240" w:lineRule="auto"/>
              <w:jc w:val="center"/>
              <w:rPr>
                <w:rFonts w:ascii="Arial" w:hAnsi="Arial" w:cs="Arial"/>
                <w:sz w:val="24"/>
                <w:szCs w:val="24"/>
                <w:lang w:eastAsia="en-US"/>
              </w:rPr>
            </w:pPr>
          </w:p>
          <w:p w:rsidR="00596EEE" w:rsidRPr="0092726F" w:rsidRDefault="00596EEE">
            <w:pPr>
              <w:spacing w:after="0" w:line="240" w:lineRule="auto"/>
              <w:jc w:val="center"/>
              <w:rPr>
                <w:rFonts w:ascii="Arial" w:hAnsi="Arial" w:cs="Arial"/>
                <w:b/>
                <w:bCs/>
                <w:sz w:val="24"/>
                <w:szCs w:val="24"/>
              </w:rPr>
            </w:pPr>
            <w:r w:rsidRPr="0092726F">
              <w:rPr>
                <w:rFonts w:ascii="Arial" w:hAnsi="Arial" w:cs="Arial"/>
                <w:b/>
                <w:bCs/>
                <w:sz w:val="24"/>
                <w:szCs w:val="24"/>
              </w:rPr>
              <w:t>Оформление выписки из реестра муниципального имущества муниципального образования</w:t>
            </w:r>
          </w:p>
          <w:p w:rsidR="00596EEE" w:rsidRPr="0092726F" w:rsidRDefault="00596EEE">
            <w:pPr>
              <w:spacing w:after="0" w:line="240" w:lineRule="auto"/>
              <w:jc w:val="center"/>
              <w:rPr>
                <w:rFonts w:ascii="Arial" w:hAnsi="Arial" w:cs="Arial"/>
                <w:sz w:val="24"/>
                <w:szCs w:val="24"/>
              </w:rPr>
            </w:pPr>
            <w:r w:rsidRPr="0092726F">
              <w:rPr>
                <w:rFonts w:ascii="Arial" w:hAnsi="Arial" w:cs="Arial"/>
                <w:i/>
                <w:sz w:val="24"/>
                <w:szCs w:val="24"/>
                <w:u w:val="single"/>
              </w:rPr>
              <w:t>Ответственное лицо</w:t>
            </w:r>
            <w:r w:rsidRPr="0092726F">
              <w:rPr>
                <w:rFonts w:ascii="Arial" w:hAnsi="Arial" w:cs="Arial"/>
                <w:sz w:val="24"/>
                <w:szCs w:val="24"/>
              </w:rPr>
              <w:t xml:space="preserve"> – специалист администрации, ответственный за предоставление муниципальной услуги</w:t>
            </w:r>
          </w:p>
          <w:p w:rsidR="00596EEE" w:rsidRPr="0092726F" w:rsidRDefault="00596EEE">
            <w:pPr>
              <w:spacing w:after="0" w:line="240" w:lineRule="auto"/>
              <w:jc w:val="center"/>
              <w:rPr>
                <w:rFonts w:ascii="Arial" w:hAnsi="Arial" w:cs="Arial"/>
                <w:sz w:val="24"/>
                <w:szCs w:val="24"/>
              </w:rPr>
            </w:pPr>
            <w:r w:rsidRPr="0092726F">
              <w:rPr>
                <w:rFonts w:ascii="Arial" w:hAnsi="Arial" w:cs="Arial"/>
                <w:sz w:val="24"/>
                <w:szCs w:val="24"/>
              </w:rPr>
              <w:t>Срок исполнения – не более 6 дней с даты поступления заявления</w:t>
            </w:r>
          </w:p>
          <w:p w:rsidR="00596EEE" w:rsidRPr="0092726F" w:rsidRDefault="00596EEE">
            <w:pPr>
              <w:spacing w:after="0" w:line="240" w:lineRule="auto"/>
              <w:jc w:val="center"/>
              <w:rPr>
                <w:rFonts w:ascii="Arial" w:hAnsi="Arial" w:cs="Arial"/>
                <w:sz w:val="24"/>
                <w:szCs w:val="24"/>
                <w:lang w:eastAsia="en-US"/>
              </w:rPr>
            </w:pPr>
          </w:p>
        </w:tc>
      </w:tr>
    </w:tbl>
    <w:p w:rsidR="00596EEE" w:rsidRPr="00103E48" w:rsidRDefault="00501EE5" w:rsidP="00103E48">
      <w:pPr>
        <w:spacing w:after="0" w:line="240" w:lineRule="auto"/>
        <w:rPr>
          <w:rFonts w:ascii="Arial" w:hAnsi="Arial" w:cs="Arial"/>
          <w:sz w:val="24"/>
          <w:szCs w:val="24"/>
          <w:lang w:eastAsia="en-US"/>
        </w:rPr>
      </w:pPr>
      <w:r>
        <w:rPr>
          <w:noProof/>
        </w:rPr>
        <w:pict>
          <v:line id="_x0000_s1027" style="position:absolute;z-index:2;mso-position-horizontal-relative:text;mso-position-vertical-relative:text" from="242.6pt,3.7pt" to="242.6pt,30.7pt">
            <v:stroke endarrow="block"/>
          </v:line>
        </w:pict>
      </w:r>
    </w:p>
    <w:p w:rsidR="00596EEE" w:rsidRPr="00103E48" w:rsidRDefault="00596EEE" w:rsidP="00103E48">
      <w:pPr>
        <w:spacing w:after="0" w:line="240" w:lineRule="auto"/>
        <w:rPr>
          <w:rFonts w:ascii="Arial" w:hAnsi="Arial" w:cs="Arial"/>
          <w:sz w:val="24"/>
          <w:szCs w:val="24"/>
        </w:rPr>
      </w:pPr>
    </w:p>
    <w:tbl>
      <w:tblPr>
        <w:tblW w:w="95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596EEE" w:rsidRPr="0092726F" w:rsidTr="00103E48">
        <w:tc>
          <w:tcPr>
            <w:tcW w:w="9572" w:type="dxa"/>
          </w:tcPr>
          <w:p w:rsidR="00596EEE" w:rsidRPr="0092726F" w:rsidRDefault="00596EEE">
            <w:pPr>
              <w:spacing w:after="0" w:line="240" w:lineRule="auto"/>
              <w:jc w:val="center"/>
              <w:rPr>
                <w:rFonts w:ascii="Arial" w:hAnsi="Arial" w:cs="Arial"/>
                <w:sz w:val="24"/>
                <w:szCs w:val="24"/>
                <w:lang w:eastAsia="en-US"/>
              </w:rPr>
            </w:pPr>
            <w:r w:rsidRPr="0092726F">
              <w:rPr>
                <w:rFonts w:ascii="Arial" w:hAnsi="Arial" w:cs="Arial"/>
                <w:b/>
                <w:bCs/>
                <w:sz w:val="24"/>
                <w:szCs w:val="24"/>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596EEE" w:rsidRPr="0092726F" w:rsidRDefault="00596EEE">
            <w:pPr>
              <w:spacing w:after="0" w:line="240" w:lineRule="auto"/>
              <w:jc w:val="center"/>
              <w:rPr>
                <w:rFonts w:ascii="Arial" w:hAnsi="Arial" w:cs="Arial"/>
                <w:i/>
                <w:sz w:val="24"/>
                <w:szCs w:val="24"/>
                <w:u w:val="single"/>
              </w:rPr>
            </w:pPr>
            <w:r w:rsidRPr="0092726F">
              <w:rPr>
                <w:rFonts w:ascii="Arial" w:hAnsi="Arial" w:cs="Arial"/>
                <w:i/>
                <w:sz w:val="24"/>
                <w:szCs w:val="24"/>
                <w:u w:val="single"/>
              </w:rPr>
              <w:t xml:space="preserve">Ответственные лица: </w:t>
            </w:r>
          </w:p>
          <w:p w:rsidR="00596EEE" w:rsidRPr="0092726F" w:rsidRDefault="00596EEE">
            <w:pPr>
              <w:spacing w:after="0" w:line="240" w:lineRule="auto"/>
              <w:jc w:val="center"/>
              <w:rPr>
                <w:rFonts w:ascii="Arial" w:hAnsi="Arial" w:cs="Arial"/>
                <w:sz w:val="24"/>
                <w:szCs w:val="24"/>
              </w:rPr>
            </w:pPr>
            <w:r w:rsidRPr="0092726F">
              <w:rPr>
                <w:rFonts w:ascii="Arial" w:hAnsi="Arial" w:cs="Arial"/>
                <w:sz w:val="24"/>
                <w:szCs w:val="24"/>
              </w:rPr>
              <w:t xml:space="preserve">– специалист администрации, ответственный за регистрацию документов (в случае направления по почте (в </w:t>
            </w:r>
            <w:proofErr w:type="spellStart"/>
            <w:r w:rsidRPr="0092726F">
              <w:rPr>
                <w:rFonts w:ascii="Arial" w:hAnsi="Arial" w:cs="Arial"/>
                <w:sz w:val="24"/>
                <w:szCs w:val="24"/>
              </w:rPr>
              <w:t>т.ч</w:t>
            </w:r>
            <w:proofErr w:type="spellEnd"/>
            <w:r w:rsidRPr="0092726F">
              <w:rPr>
                <w:rFonts w:ascii="Arial" w:hAnsi="Arial" w:cs="Arial"/>
                <w:sz w:val="24"/>
                <w:szCs w:val="24"/>
              </w:rPr>
              <w:t>. электронной) выписки из реестра муниципального имущества либо уведомления об отказе в предоставлении сведений об имуществе);</w:t>
            </w:r>
          </w:p>
          <w:p w:rsidR="00596EEE" w:rsidRPr="0092726F" w:rsidRDefault="00596EEE">
            <w:pPr>
              <w:spacing w:after="0" w:line="240" w:lineRule="auto"/>
              <w:jc w:val="center"/>
              <w:rPr>
                <w:rFonts w:ascii="Arial" w:hAnsi="Arial" w:cs="Arial"/>
                <w:sz w:val="24"/>
                <w:szCs w:val="24"/>
              </w:rPr>
            </w:pPr>
            <w:r w:rsidRPr="0092726F">
              <w:rPr>
                <w:rFonts w:ascii="Arial" w:hAnsi="Arial" w:cs="Arial"/>
                <w:sz w:val="24"/>
                <w:szCs w:val="24"/>
              </w:rPr>
              <w:t>- специалист администрации, ответственный за предоставление муниципальной услуги ( в случае выдачи результата муниципальной услуги заявителю нарочно)</w:t>
            </w:r>
          </w:p>
          <w:p w:rsidR="00596EEE" w:rsidRPr="0092726F" w:rsidRDefault="00596EEE">
            <w:pPr>
              <w:spacing w:after="0" w:line="240" w:lineRule="auto"/>
              <w:jc w:val="center"/>
              <w:rPr>
                <w:rFonts w:ascii="Arial" w:hAnsi="Arial" w:cs="Arial"/>
                <w:sz w:val="24"/>
                <w:szCs w:val="24"/>
              </w:rPr>
            </w:pPr>
          </w:p>
          <w:p w:rsidR="00596EEE" w:rsidRPr="0092726F" w:rsidRDefault="00596EEE">
            <w:pPr>
              <w:spacing w:after="0" w:line="240" w:lineRule="auto"/>
              <w:jc w:val="center"/>
              <w:rPr>
                <w:rFonts w:ascii="Arial" w:hAnsi="Arial" w:cs="Arial"/>
                <w:sz w:val="24"/>
                <w:szCs w:val="24"/>
                <w:lang w:eastAsia="en-US"/>
              </w:rPr>
            </w:pPr>
            <w:r w:rsidRPr="0092726F">
              <w:rPr>
                <w:rFonts w:ascii="Arial" w:hAnsi="Arial" w:cs="Arial"/>
                <w:sz w:val="24"/>
                <w:szCs w:val="24"/>
              </w:rPr>
              <w:t>Срок исполнения –</w:t>
            </w:r>
            <w:r w:rsidRPr="0092726F">
              <w:rPr>
                <w:rFonts w:ascii="Arial" w:hAnsi="Arial" w:cs="Arial"/>
                <w:bCs/>
                <w:sz w:val="24"/>
                <w:szCs w:val="24"/>
              </w:rPr>
              <w:t xml:space="preserve"> не позднее 3 дней со дня оформления соответствующих документов</w:t>
            </w:r>
            <w:r w:rsidRPr="0092726F">
              <w:rPr>
                <w:rFonts w:ascii="Arial" w:hAnsi="Arial" w:cs="Arial"/>
                <w:sz w:val="24"/>
                <w:szCs w:val="24"/>
              </w:rPr>
              <w:t xml:space="preserve"> </w:t>
            </w:r>
          </w:p>
        </w:tc>
      </w:tr>
    </w:tbl>
    <w:p w:rsidR="00596EEE" w:rsidRPr="00103E48" w:rsidRDefault="00596EEE" w:rsidP="00103E48">
      <w:pPr>
        <w:pStyle w:val="ConsNormal"/>
        <w:widowControl/>
        <w:suppressAutoHyphens/>
        <w:ind w:firstLine="0"/>
        <w:jc w:val="center"/>
        <w:rPr>
          <w:sz w:val="24"/>
          <w:szCs w:val="24"/>
        </w:rPr>
      </w:pPr>
    </w:p>
    <w:p w:rsidR="00596EEE" w:rsidRPr="00103E48" w:rsidRDefault="00596EEE" w:rsidP="00103E48">
      <w:pPr>
        <w:pageBreakBefore/>
        <w:suppressAutoHyphens/>
        <w:spacing w:after="0"/>
        <w:ind w:left="3686" w:right="-142"/>
        <w:contextualSpacing/>
        <w:jc w:val="right"/>
        <w:rPr>
          <w:rFonts w:ascii="Arial" w:hAnsi="Arial" w:cs="Arial"/>
          <w:sz w:val="24"/>
          <w:szCs w:val="24"/>
          <w:lang w:eastAsia="ar-SA"/>
        </w:rPr>
      </w:pPr>
      <w:r w:rsidRPr="00103E48">
        <w:rPr>
          <w:rFonts w:ascii="Arial" w:hAnsi="Arial" w:cs="Arial"/>
          <w:sz w:val="24"/>
          <w:szCs w:val="24"/>
        </w:rPr>
        <w:lastRenderedPageBreak/>
        <w:t xml:space="preserve">Приложение  2 </w:t>
      </w:r>
    </w:p>
    <w:p w:rsidR="00596EEE" w:rsidRPr="00103E48" w:rsidRDefault="00596EEE" w:rsidP="00103E48">
      <w:pPr>
        <w:suppressAutoHyphens/>
        <w:spacing w:after="0"/>
        <w:ind w:left="3686" w:right="-143"/>
        <w:contextualSpacing/>
        <w:jc w:val="right"/>
        <w:rPr>
          <w:rFonts w:ascii="Arial" w:hAnsi="Arial" w:cs="Arial"/>
          <w:sz w:val="24"/>
          <w:szCs w:val="24"/>
          <w:lang w:eastAsia="en-US"/>
        </w:rPr>
      </w:pPr>
      <w:r w:rsidRPr="00103E48">
        <w:rPr>
          <w:rFonts w:ascii="Arial" w:hAnsi="Arial" w:cs="Arial"/>
          <w:bCs/>
          <w:sz w:val="24"/>
          <w:szCs w:val="24"/>
        </w:rPr>
        <w:t xml:space="preserve">к административному регламенту </w:t>
      </w:r>
    </w:p>
    <w:p w:rsidR="00596EEE" w:rsidRPr="00103E48" w:rsidRDefault="00596EEE" w:rsidP="00103E48">
      <w:pPr>
        <w:pStyle w:val="af5"/>
        <w:jc w:val="center"/>
        <w:rPr>
          <w:rFonts w:ascii="Arial" w:hAnsi="Arial" w:cs="Arial"/>
          <w:noProof/>
          <w:sz w:val="24"/>
          <w:szCs w:val="24"/>
        </w:rPr>
      </w:pPr>
    </w:p>
    <w:p w:rsidR="00596EEE" w:rsidRPr="00103E48" w:rsidRDefault="00596EEE" w:rsidP="00103E48">
      <w:pPr>
        <w:pStyle w:val="af5"/>
        <w:jc w:val="center"/>
        <w:rPr>
          <w:rFonts w:ascii="Arial" w:hAnsi="Arial" w:cs="Arial"/>
          <w:noProof/>
          <w:sz w:val="24"/>
          <w:szCs w:val="24"/>
        </w:rPr>
      </w:pPr>
    </w:p>
    <w:p w:rsidR="00596EEE" w:rsidRPr="00103E48" w:rsidRDefault="00596EEE" w:rsidP="00103E48">
      <w:pPr>
        <w:pStyle w:val="af5"/>
        <w:jc w:val="center"/>
        <w:rPr>
          <w:rFonts w:ascii="Arial" w:hAnsi="Arial" w:cs="Arial"/>
          <w:sz w:val="24"/>
          <w:szCs w:val="24"/>
        </w:rPr>
      </w:pPr>
      <w:r w:rsidRPr="00103E48">
        <w:rPr>
          <w:rFonts w:ascii="Arial" w:hAnsi="Arial" w:cs="Arial"/>
          <w:noProof/>
          <w:sz w:val="24"/>
          <w:szCs w:val="24"/>
        </w:rPr>
        <w:t>Выписка</w:t>
      </w:r>
    </w:p>
    <w:p w:rsidR="00596EEE" w:rsidRDefault="00596EEE" w:rsidP="00103E48">
      <w:pPr>
        <w:pStyle w:val="af5"/>
        <w:jc w:val="center"/>
        <w:rPr>
          <w:rFonts w:ascii="Arial" w:hAnsi="Arial" w:cs="Arial"/>
          <w:noProof/>
          <w:sz w:val="24"/>
          <w:szCs w:val="24"/>
        </w:rPr>
      </w:pPr>
      <w:r w:rsidRPr="00103E48">
        <w:rPr>
          <w:rFonts w:ascii="Arial" w:hAnsi="Arial" w:cs="Arial"/>
          <w:noProof/>
          <w:sz w:val="24"/>
          <w:szCs w:val="24"/>
        </w:rPr>
        <w:t xml:space="preserve">из реестра муниципального имущества муниципального образования </w:t>
      </w:r>
    </w:p>
    <w:p w:rsidR="00596EEE" w:rsidRPr="00103E48" w:rsidRDefault="00596EEE" w:rsidP="00103E48">
      <w:pPr>
        <w:pStyle w:val="af5"/>
        <w:jc w:val="center"/>
        <w:rPr>
          <w:rFonts w:ascii="Arial" w:hAnsi="Arial" w:cs="Arial"/>
          <w:sz w:val="24"/>
          <w:szCs w:val="24"/>
        </w:rPr>
      </w:pPr>
      <w:r w:rsidRPr="00103E48">
        <w:rPr>
          <w:rFonts w:ascii="Arial" w:hAnsi="Arial" w:cs="Arial"/>
          <w:noProof/>
          <w:sz w:val="24"/>
          <w:szCs w:val="24"/>
        </w:rPr>
        <w:t>«</w:t>
      </w:r>
      <w:r w:rsidR="00D538AF">
        <w:rPr>
          <w:rFonts w:ascii="Arial" w:hAnsi="Arial" w:cs="Arial"/>
          <w:noProof/>
          <w:sz w:val="24"/>
          <w:szCs w:val="24"/>
        </w:rPr>
        <w:t>Село Садовое</w:t>
      </w:r>
      <w:r w:rsidRPr="00103E48">
        <w:rPr>
          <w:rFonts w:ascii="Arial" w:hAnsi="Arial" w:cs="Arial"/>
          <w:noProof/>
          <w:sz w:val="24"/>
          <w:szCs w:val="24"/>
        </w:rPr>
        <w:t>»</w:t>
      </w:r>
    </w:p>
    <w:p w:rsidR="00596EEE" w:rsidRPr="00103E48" w:rsidRDefault="00596EEE" w:rsidP="00103E48">
      <w:pPr>
        <w:pStyle w:val="af5"/>
        <w:jc w:val="center"/>
        <w:rPr>
          <w:rFonts w:ascii="Arial" w:hAnsi="Arial" w:cs="Arial"/>
          <w:sz w:val="24"/>
          <w:szCs w:val="24"/>
        </w:rPr>
      </w:pPr>
      <w:r w:rsidRPr="00103E48">
        <w:rPr>
          <w:rFonts w:ascii="Arial" w:hAnsi="Arial" w:cs="Arial"/>
          <w:noProof/>
          <w:sz w:val="24"/>
          <w:szCs w:val="24"/>
        </w:rPr>
        <w:t>от  ___________ 20___ г.</w:t>
      </w:r>
    </w:p>
    <w:p w:rsidR="00596EEE" w:rsidRPr="00103E48" w:rsidRDefault="00596EEE" w:rsidP="00103E48">
      <w:pPr>
        <w:jc w:val="center"/>
        <w:rPr>
          <w:rFonts w:ascii="Arial" w:hAnsi="Arial" w:cs="Arial"/>
          <w:sz w:val="24"/>
          <w:szCs w:val="24"/>
        </w:rPr>
      </w:pPr>
    </w:p>
    <w:p w:rsidR="00596EEE" w:rsidRPr="00103E48" w:rsidRDefault="00596EEE" w:rsidP="00103E48">
      <w:pPr>
        <w:pStyle w:val="af5"/>
        <w:jc w:val="center"/>
        <w:rPr>
          <w:rFonts w:ascii="Arial" w:hAnsi="Arial" w:cs="Arial"/>
          <w:noProof/>
          <w:sz w:val="24"/>
          <w:szCs w:val="24"/>
        </w:rPr>
      </w:pPr>
      <w:r w:rsidRPr="00103E48">
        <w:rPr>
          <w:rFonts w:ascii="Arial" w:hAnsi="Arial" w:cs="Arial"/>
          <w:noProof/>
          <w:sz w:val="24"/>
          <w:szCs w:val="24"/>
        </w:rPr>
        <w:t>Настоящая выписка содержит сведения о __________________________</w:t>
      </w:r>
      <w:r>
        <w:rPr>
          <w:rFonts w:ascii="Arial" w:hAnsi="Arial" w:cs="Arial"/>
          <w:noProof/>
          <w:sz w:val="24"/>
          <w:szCs w:val="24"/>
        </w:rPr>
        <w:t>______________________</w:t>
      </w:r>
      <w:r w:rsidRPr="00103E48">
        <w:rPr>
          <w:rFonts w:ascii="Arial" w:hAnsi="Arial" w:cs="Arial"/>
          <w:noProof/>
          <w:sz w:val="24"/>
          <w:szCs w:val="24"/>
        </w:rPr>
        <w:t>__________________</w:t>
      </w:r>
    </w:p>
    <w:p w:rsidR="00596EEE" w:rsidRPr="00103E48" w:rsidRDefault="00596EEE" w:rsidP="00103E48">
      <w:pPr>
        <w:pStyle w:val="af5"/>
        <w:rPr>
          <w:rFonts w:ascii="Arial" w:hAnsi="Arial" w:cs="Arial"/>
          <w:noProof/>
          <w:sz w:val="24"/>
          <w:szCs w:val="24"/>
        </w:rPr>
      </w:pPr>
      <w:r w:rsidRPr="00103E48">
        <w:rPr>
          <w:rFonts w:ascii="Arial" w:hAnsi="Arial" w:cs="Arial"/>
          <w:noProof/>
          <w:sz w:val="24"/>
          <w:szCs w:val="24"/>
        </w:rPr>
        <w:t>(наименование объекта учета, кроме земельного участка)</w:t>
      </w:r>
    </w:p>
    <w:p w:rsidR="00596EEE" w:rsidRPr="00103E48" w:rsidRDefault="00596EEE" w:rsidP="00103E48">
      <w:pPr>
        <w:pStyle w:val="af5"/>
        <w:jc w:val="center"/>
        <w:rPr>
          <w:rFonts w:ascii="Arial" w:hAnsi="Arial" w:cs="Arial"/>
          <w:noProof/>
          <w:sz w:val="24"/>
          <w:szCs w:val="24"/>
        </w:rPr>
      </w:pPr>
      <w:r w:rsidRPr="00103E48">
        <w:rPr>
          <w:rFonts w:ascii="Arial" w:hAnsi="Arial" w:cs="Arial"/>
          <w:noProof/>
          <w:sz w:val="24"/>
          <w:szCs w:val="24"/>
        </w:rPr>
        <w:t>закрепленном  на праве (числящемся на балансе)___________</w:t>
      </w:r>
      <w:r>
        <w:rPr>
          <w:rFonts w:ascii="Arial" w:hAnsi="Arial" w:cs="Arial"/>
          <w:noProof/>
          <w:sz w:val="24"/>
          <w:szCs w:val="24"/>
        </w:rPr>
        <w:t>______________</w:t>
      </w:r>
      <w:r w:rsidRPr="00103E48">
        <w:rPr>
          <w:rFonts w:ascii="Arial" w:hAnsi="Arial" w:cs="Arial"/>
          <w:noProof/>
          <w:sz w:val="24"/>
          <w:szCs w:val="24"/>
        </w:rPr>
        <w:t xml:space="preserve">         </w:t>
      </w:r>
      <w:r w:rsidRPr="00103E48">
        <w:rPr>
          <w:rFonts w:ascii="Arial" w:hAnsi="Arial" w:cs="Arial"/>
          <w:noProof/>
          <w:sz w:val="24"/>
          <w:szCs w:val="24"/>
        </w:rPr>
        <w:tab/>
      </w:r>
      <w:r w:rsidRPr="00103E48">
        <w:rPr>
          <w:rFonts w:ascii="Arial" w:hAnsi="Arial" w:cs="Arial"/>
          <w:noProof/>
          <w:sz w:val="24"/>
          <w:szCs w:val="24"/>
        </w:rPr>
        <w:tab/>
      </w:r>
      <w:r w:rsidRPr="00103E48">
        <w:rPr>
          <w:rFonts w:ascii="Arial" w:hAnsi="Arial" w:cs="Arial"/>
          <w:noProof/>
          <w:sz w:val="24"/>
          <w:szCs w:val="24"/>
        </w:rPr>
        <w:tab/>
      </w:r>
      <w:r w:rsidRPr="00103E48">
        <w:rPr>
          <w:rFonts w:ascii="Arial" w:hAnsi="Arial" w:cs="Arial"/>
          <w:noProof/>
          <w:sz w:val="24"/>
          <w:szCs w:val="24"/>
        </w:rPr>
        <w:tab/>
      </w:r>
      <w:r w:rsidRPr="00103E48">
        <w:rPr>
          <w:rFonts w:ascii="Arial" w:hAnsi="Arial" w:cs="Arial"/>
          <w:noProof/>
          <w:sz w:val="24"/>
          <w:szCs w:val="24"/>
        </w:rPr>
        <w:tab/>
      </w:r>
      <w:r w:rsidRPr="00103E48">
        <w:rPr>
          <w:rFonts w:ascii="Arial" w:hAnsi="Arial" w:cs="Arial"/>
          <w:noProof/>
          <w:sz w:val="24"/>
          <w:szCs w:val="24"/>
        </w:rPr>
        <w:tab/>
        <w:t>(соответствующее вещное право)</w:t>
      </w:r>
    </w:p>
    <w:p w:rsidR="00596EEE" w:rsidRPr="00103E48" w:rsidRDefault="00596EEE" w:rsidP="00103E48">
      <w:pPr>
        <w:pStyle w:val="af5"/>
        <w:jc w:val="center"/>
        <w:rPr>
          <w:rFonts w:ascii="Arial" w:hAnsi="Arial" w:cs="Arial"/>
          <w:noProof/>
          <w:sz w:val="24"/>
          <w:szCs w:val="24"/>
        </w:rPr>
      </w:pPr>
      <w:r w:rsidRPr="00103E48">
        <w:rPr>
          <w:rFonts w:ascii="Arial" w:hAnsi="Arial" w:cs="Arial"/>
          <w:noProof/>
          <w:sz w:val="24"/>
          <w:szCs w:val="24"/>
        </w:rPr>
        <w:t xml:space="preserve">за </w:t>
      </w:r>
      <w:r w:rsidRPr="00103E48">
        <w:rPr>
          <w:rFonts w:ascii="Arial" w:hAnsi="Arial" w:cs="Arial"/>
          <w:sz w:val="24"/>
          <w:szCs w:val="24"/>
        </w:rPr>
        <w:t>___________________________________________________________________</w:t>
      </w:r>
    </w:p>
    <w:p w:rsidR="00596EEE" w:rsidRPr="00103E48" w:rsidRDefault="00596EEE" w:rsidP="00103E48">
      <w:pPr>
        <w:jc w:val="center"/>
        <w:rPr>
          <w:rFonts w:ascii="Arial" w:hAnsi="Arial" w:cs="Arial"/>
          <w:sz w:val="24"/>
          <w:szCs w:val="24"/>
        </w:rPr>
      </w:pPr>
      <w:r w:rsidRPr="00103E48">
        <w:rPr>
          <w:rFonts w:ascii="Arial" w:hAnsi="Arial" w:cs="Arial"/>
          <w:sz w:val="24"/>
          <w:szCs w:val="24"/>
        </w:rPr>
        <w:t>(наименование правообладателя)</w:t>
      </w:r>
    </w:p>
    <w:p w:rsidR="00596EEE" w:rsidRPr="00103E48" w:rsidRDefault="00596EEE" w:rsidP="00103E48">
      <w:pPr>
        <w:spacing w:after="0" w:line="240" w:lineRule="auto"/>
        <w:jc w:val="center"/>
        <w:rPr>
          <w:rFonts w:ascii="Arial" w:hAnsi="Arial" w:cs="Arial"/>
          <w:sz w:val="24"/>
          <w:szCs w:val="24"/>
        </w:rPr>
      </w:pPr>
      <w:r w:rsidRPr="00103E48">
        <w:rPr>
          <w:rFonts w:ascii="Arial" w:hAnsi="Arial" w:cs="Arial"/>
          <w:sz w:val="24"/>
          <w:szCs w:val="24"/>
        </w:rPr>
        <w:t>Реестровый № ____, присвоен ___________ 20___ г.</w:t>
      </w:r>
    </w:p>
    <w:p w:rsidR="00596EEE" w:rsidRPr="00103E48" w:rsidRDefault="00596EEE" w:rsidP="00103E48">
      <w:pPr>
        <w:spacing w:after="0" w:line="240" w:lineRule="auto"/>
        <w:rPr>
          <w:rFonts w:ascii="Arial" w:hAnsi="Arial" w:cs="Arial"/>
          <w:sz w:val="24"/>
          <w:szCs w:val="24"/>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04"/>
        <w:gridCol w:w="2797"/>
      </w:tblGrid>
      <w:tr w:rsidR="00596EEE" w:rsidRPr="0092726F" w:rsidTr="00F70570">
        <w:tc>
          <w:tcPr>
            <w:tcW w:w="59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 п/п</w:t>
            </w: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Наименование сведений</w:t>
            </w:r>
          </w:p>
        </w:tc>
        <w:tc>
          <w:tcPr>
            <w:tcW w:w="2797"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Значение сведений</w:t>
            </w: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Адрес</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 xml:space="preserve">ОГРН  </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Свидетельство о регистрации права собственности</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Свидетельство о регистрации права оперативного управления (хозяйственного ведения)</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Документы – основания возникновения права собственности муниципального образования «__________»</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Общая площадь</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Этажность</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Инвентарный номер</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Первоначальная стоимость, руб.</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Остаточная стоимость, руб.</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Кадастровый номер земельного участка, на  котором находится здание</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Площадь земельного участка, на  котором находится здание</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Категория земель</w:t>
            </w:r>
          </w:p>
        </w:tc>
        <w:tc>
          <w:tcPr>
            <w:tcW w:w="2797"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8"/>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Ограничение (обременение)</w:t>
            </w:r>
          </w:p>
        </w:tc>
        <w:tc>
          <w:tcPr>
            <w:tcW w:w="2797" w:type="dxa"/>
          </w:tcPr>
          <w:p w:rsidR="00596EEE" w:rsidRPr="0092726F" w:rsidRDefault="00596EEE">
            <w:pPr>
              <w:spacing w:after="0" w:line="240" w:lineRule="auto"/>
              <w:rPr>
                <w:rFonts w:ascii="Arial" w:hAnsi="Arial" w:cs="Arial"/>
                <w:sz w:val="24"/>
                <w:szCs w:val="24"/>
                <w:lang w:eastAsia="en-US"/>
              </w:rPr>
            </w:pPr>
          </w:p>
        </w:tc>
      </w:tr>
    </w:tbl>
    <w:p w:rsidR="00596EEE" w:rsidRPr="00103E48" w:rsidRDefault="00596EEE" w:rsidP="00103E48">
      <w:pPr>
        <w:pStyle w:val="af5"/>
        <w:rPr>
          <w:rFonts w:ascii="Arial" w:hAnsi="Arial" w:cs="Arial"/>
          <w:sz w:val="24"/>
          <w:szCs w:val="24"/>
        </w:rPr>
      </w:pPr>
    </w:p>
    <w:p w:rsidR="0053228F" w:rsidRDefault="00596EEE" w:rsidP="00103E48">
      <w:pPr>
        <w:pStyle w:val="af5"/>
        <w:rPr>
          <w:rFonts w:ascii="Arial" w:hAnsi="Arial" w:cs="Arial"/>
          <w:sz w:val="24"/>
          <w:szCs w:val="24"/>
        </w:rPr>
      </w:pPr>
      <w:r w:rsidRPr="00103E48">
        <w:rPr>
          <w:rFonts w:ascii="Arial" w:hAnsi="Arial" w:cs="Arial"/>
          <w:sz w:val="24"/>
          <w:szCs w:val="24"/>
        </w:rPr>
        <w:t xml:space="preserve">Глава администрации </w:t>
      </w:r>
    </w:p>
    <w:p w:rsidR="00596EEE" w:rsidRPr="00103E48" w:rsidRDefault="00596EEE" w:rsidP="00103E48">
      <w:pPr>
        <w:pStyle w:val="af5"/>
        <w:rPr>
          <w:rFonts w:ascii="Arial" w:hAnsi="Arial" w:cs="Arial"/>
          <w:sz w:val="24"/>
          <w:szCs w:val="24"/>
          <w:u w:val="single"/>
        </w:rPr>
      </w:pPr>
      <w:r w:rsidRPr="00103E48">
        <w:rPr>
          <w:rFonts w:ascii="Arial" w:hAnsi="Arial" w:cs="Arial"/>
          <w:sz w:val="24"/>
          <w:szCs w:val="24"/>
        </w:rPr>
        <w:t>МО «</w:t>
      </w:r>
      <w:r w:rsidR="0053228F">
        <w:rPr>
          <w:rFonts w:ascii="Arial" w:hAnsi="Arial" w:cs="Arial"/>
          <w:sz w:val="24"/>
          <w:szCs w:val="24"/>
        </w:rPr>
        <w:t>Село Садовое</w:t>
      </w:r>
      <w:r w:rsidRPr="00103E48">
        <w:rPr>
          <w:rFonts w:ascii="Arial" w:hAnsi="Arial" w:cs="Arial"/>
          <w:sz w:val="24"/>
          <w:szCs w:val="24"/>
        </w:rPr>
        <w:t>»</w:t>
      </w:r>
      <w:r w:rsidRPr="00103E48">
        <w:rPr>
          <w:rFonts w:ascii="Arial" w:hAnsi="Arial" w:cs="Arial"/>
          <w:sz w:val="24"/>
          <w:szCs w:val="24"/>
        </w:rPr>
        <w:tab/>
      </w:r>
      <w:r w:rsidRPr="00103E48">
        <w:rPr>
          <w:rFonts w:ascii="Arial" w:hAnsi="Arial" w:cs="Arial"/>
          <w:noProof/>
          <w:sz w:val="24"/>
          <w:szCs w:val="24"/>
        </w:rPr>
        <w:t xml:space="preserve">___________________ </w:t>
      </w:r>
      <w:r w:rsidR="0053228F">
        <w:rPr>
          <w:rFonts w:ascii="Arial" w:hAnsi="Arial" w:cs="Arial"/>
          <w:noProof/>
          <w:sz w:val="24"/>
          <w:szCs w:val="24"/>
        </w:rPr>
        <w:t xml:space="preserve">               </w:t>
      </w:r>
      <w:r w:rsidRPr="00103E48">
        <w:rPr>
          <w:rFonts w:ascii="Arial" w:hAnsi="Arial" w:cs="Arial"/>
          <w:noProof/>
          <w:sz w:val="24"/>
          <w:szCs w:val="24"/>
        </w:rPr>
        <w:t xml:space="preserve">_____________  </w:t>
      </w:r>
    </w:p>
    <w:p w:rsidR="00596EEE" w:rsidRPr="00103E48" w:rsidRDefault="00596EEE" w:rsidP="00103E48">
      <w:pPr>
        <w:pStyle w:val="af5"/>
        <w:rPr>
          <w:rFonts w:ascii="Arial" w:hAnsi="Arial" w:cs="Arial"/>
          <w:noProof/>
          <w:sz w:val="24"/>
          <w:szCs w:val="24"/>
        </w:rPr>
      </w:pPr>
      <w:r w:rsidRPr="00103E48">
        <w:rPr>
          <w:rFonts w:ascii="Arial" w:hAnsi="Arial" w:cs="Arial"/>
          <w:sz w:val="24"/>
          <w:szCs w:val="24"/>
        </w:rPr>
        <w:t xml:space="preserve"> </w:t>
      </w:r>
      <w:r w:rsidRPr="00103E48">
        <w:rPr>
          <w:rFonts w:ascii="Arial" w:hAnsi="Arial" w:cs="Arial"/>
          <w:noProof/>
          <w:sz w:val="24"/>
          <w:szCs w:val="24"/>
        </w:rPr>
        <w:t xml:space="preserve">                 </w:t>
      </w:r>
      <w:r w:rsidR="0053228F">
        <w:rPr>
          <w:rFonts w:ascii="Arial" w:hAnsi="Arial" w:cs="Arial"/>
          <w:noProof/>
          <w:sz w:val="24"/>
          <w:szCs w:val="24"/>
        </w:rPr>
        <w:t xml:space="preserve">                        (дата)             </w:t>
      </w:r>
      <w:r w:rsidRPr="00103E48">
        <w:rPr>
          <w:rFonts w:ascii="Arial" w:hAnsi="Arial" w:cs="Arial"/>
          <w:noProof/>
          <w:sz w:val="24"/>
          <w:szCs w:val="24"/>
        </w:rPr>
        <w:t>подпись)                   (Ф.И.О.)</w:t>
      </w:r>
    </w:p>
    <w:p w:rsidR="00596EEE" w:rsidRPr="00103E48" w:rsidRDefault="00596EEE" w:rsidP="00103E48">
      <w:pPr>
        <w:pStyle w:val="af5"/>
        <w:rPr>
          <w:rFonts w:ascii="Arial" w:hAnsi="Arial" w:cs="Arial"/>
          <w:sz w:val="24"/>
          <w:szCs w:val="24"/>
        </w:rPr>
      </w:pPr>
      <w:r w:rsidRPr="00103E48">
        <w:rPr>
          <w:rFonts w:ascii="Arial" w:hAnsi="Arial" w:cs="Arial"/>
          <w:sz w:val="24"/>
          <w:szCs w:val="24"/>
        </w:rPr>
        <w:t>М.П.</w:t>
      </w:r>
    </w:p>
    <w:p w:rsidR="00596EEE" w:rsidRPr="00103E48" w:rsidRDefault="00596EEE" w:rsidP="00103E48">
      <w:pPr>
        <w:pStyle w:val="af5"/>
        <w:jc w:val="center"/>
        <w:rPr>
          <w:rFonts w:ascii="Arial" w:hAnsi="Arial" w:cs="Arial"/>
          <w:noProof/>
          <w:sz w:val="24"/>
          <w:szCs w:val="24"/>
        </w:rPr>
      </w:pPr>
    </w:p>
    <w:p w:rsidR="00596EEE" w:rsidRPr="00103E48" w:rsidRDefault="00596EEE" w:rsidP="00103E48">
      <w:pPr>
        <w:pStyle w:val="af5"/>
        <w:jc w:val="center"/>
        <w:rPr>
          <w:rFonts w:ascii="Arial" w:hAnsi="Arial" w:cs="Arial"/>
          <w:noProof/>
          <w:sz w:val="24"/>
          <w:szCs w:val="24"/>
        </w:rPr>
      </w:pPr>
    </w:p>
    <w:p w:rsidR="00596EEE" w:rsidRDefault="00596EEE" w:rsidP="00103E48">
      <w:pPr>
        <w:pStyle w:val="af5"/>
        <w:jc w:val="center"/>
        <w:rPr>
          <w:rFonts w:ascii="Arial" w:hAnsi="Arial" w:cs="Arial"/>
          <w:noProof/>
          <w:sz w:val="24"/>
          <w:szCs w:val="24"/>
        </w:rPr>
      </w:pPr>
    </w:p>
    <w:p w:rsidR="00D538AF" w:rsidRDefault="00D538AF" w:rsidP="00D538AF"/>
    <w:p w:rsidR="00D538AF" w:rsidRPr="00D538AF" w:rsidRDefault="00D538AF" w:rsidP="00D538AF"/>
    <w:p w:rsidR="00596EEE" w:rsidRPr="00103E48" w:rsidRDefault="00596EEE" w:rsidP="00103E48">
      <w:pPr>
        <w:pStyle w:val="af5"/>
        <w:rPr>
          <w:rFonts w:ascii="Arial" w:hAnsi="Arial" w:cs="Arial"/>
          <w:noProof/>
          <w:sz w:val="24"/>
          <w:szCs w:val="24"/>
        </w:rPr>
      </w:pPr>
    </w:p>
    <w:p w:rsidR="00596EEE" w:rsidRPr="00103E48" w:rsidRDefault="00596EEE" w:rsidP="00103E48">
      <w:pPr>
        <w:pStyle w:val="af5"/>
        <w:jc w:val="center"/>
        <w:rPr>
          <w:rFonts w:ascii="Arial" w:hAnsi="Arial" w:cs="Arial"/>
          <w:sz w:val="24"/>
          <w:szCs w:val="24"/>
        </w:rPr>
      </w:pPr>
      <w:r w:rsidRPr="00103E48">
        <w:rPr>
          <w:rFonts w:ascii="Arial" w:hAnsi="Arial" w:cs="Arial"/>
          <w:noProof/>
          <w:sz w:val="24"/>
          <w:szCs w:val="24"/>
        </w:rPr>
        <w:t>Выписка</w:t>
      </w:r>
    </w:p>
    <w:p w:rsidR="00596EEE" w:rsidRDefault="00596EEE" w:rsidP="00103E48">
      <w:pPr>
        <w:pStyle w:val="af5"/>
        <w:jc w:val="center"/>
        <w:rPr>
          <w:rFonts w:ascii="Arial" w:hAnsi="Arial" w:cs="Arial"/>
          <w:noProof/>
          <w:sz w:val="24"/>
          <w:szCs w:val="24"/>
        </w:rPr>
      </w:pPr>
      <w:r w:rsidRPr="00103E48">
        <w:rPr>
          <w:rFonts w:ascii="Arial" w:hAnsi="Arial" w:cs="Arial"/>
          <w:noProof/>
          <w:sz w:val="24"/>
          <w:szCs w:val="24"/>
        </w:rPr>
        <w:t xml:space="preserve">из реестра муниципального имущества муниципального образования </w:t>
      </w:r>
    </w:p>
    <w:p w:rsidR="00596EEE" w:rsidRPr="00103E48" w:rsidRDefault="00596EEE" w:rsidP="00103E48">
      <w:pPr>
        <w:pStyle w:val="af5"/>
        <w:jc w:val="center"/>
        <w:rPr>
          <w:rFonts w:ascii="Arial" w:hAnsi="Arial" w:cs="Arial"/>
          <w:sz w:val="24"/>
          <w:szCs w:val="24"/>
        </w:rPr>
      </w:pPr>
      <w:r w:rsidRPr="00103E48">
        <w:rPr>
          <w:rFonts w:ascii="Arial" w:hAnsi="Arial" w:cs="Arial"/>
          <w:noProof/>
          <w:sz w:val="24"/>
          <w:szCs w:val="24"/>
        </w:rPr>
        <w:t>«</w:t>
      </w:r>
      <w:r w:rsidR="00D538AF">
        <w:rPr>
          <w:rFonts w:ascii="Arial" w:hAnsi="Arial" w:cs="Arial"/>
          <w:noProof/>
          <w:sz w:val="24"/>
          <w:szCs w:val="24"/>
        </w:rPr>
        <w:t>Село Садовое</w:t>
      </w:r>
      <w:r w:rsidRPr="00103E48">
        <w:rPr>
          <w:rFonts w:ascii="Arial" w:hAnsi="Arial" w:cs="Arial"/>
          <w:noProof/>
          <w:sz w:val="24"/>
          <w:szCs w:val="24"/>
        </w:rPr>
        <w:t>»</w:t>
      </w:r>
    </w:p>
    <w:p w:rsidR="00596EEE" w:rsidRPr="00103E48" w:rsidRDefault="00596EEE" w:rsidP="00103E48">
      <w:pPr>
        <w:pStyle w:val="af5"/>
        <w:jc w:val="center"/>
        <w:rPr>
          <w:rFonts w:ascii="Arial" w:hAnsi="Arial" w:cs="Arial"/>
          <w:sz w:val="24"/>
          <w:szCs w:val="24"/>
        </w:rPr>
      </w:pPr>
      <w:r w:rsidRPr="00103E48">
        <w:rPr>
          <w:rFonts w:ascii="Arial" w:hAnsi="Arial" w:cs="Arial"/>
          <w:noProof/>
          <w:sz w:val="24"/>
          <w:szCs w:val="24"/>
        </w:rPr>
        <w:t>от  ___________ 20___ г.</w:t>
      </w:r>
    </w:p>
    <w:p w:rsidR="00596EEE" w:rsidRPr="00103E48" w:rsidRDefault="00596EEE" w:rsidP="00103E48">
      <w:pPr>
        <w:spacing w:after="0" w:line="240" w:lineRule="auto"/>
        <w:jc w:val="center"/>
        <w:rPr>
          <w:rFonts w:ascii="Arial" w:hAnsi="Arial" w:cs="Arial"/>
          <w:sz w:val="24"/>
          <w:szCs w:val="24"/>
        </w:rPr>
      </w:pPr>
    </w:p>
    <w:p w:rsidR="00596EEE" w:rsidRPr="00103E48" w:rsidRDefault="00596EEE" w:rsidP="00103E48">
      <w:pPr>
        <w:pStyle w:val="af5"/>
        <w:jc w:val="center"/>
        <w:rPr>
          <w:rFonts w:ascii="Arial" w:hAnsi="Arial" w:cs="Arial"/>
          <w:noProof/>
          <w:sz w:val="24"/>
          <w:szCs w:val="24"/>
        </w:rPr>
      </w:pPr>
      <w:r w:rsidRPr="00103E48">
        <w:rPr>
          <w:rFonts w:ascii="Arial" w:hAnsi="Arial" w:cs="Arial"/>
          <w:noProof/>
          <w:sz w:val="24"/>
          <w:szCs w:val="24"/>
        </w:rPr>
        <w:t>Настоящая выписка содержит сведения о  земельном участке</w:t>
      </w:r>
    </w:p>
    <w:p w:rsidR="00596EEE" w:rsidRPr="00103E48" w:rsidRDefault="00596EEE" w:rsidP="00103E48">
      <w:pPr>
        <w:pStyle w:val="af5"/>
        <w:jc w:val="center"/>
        <w:rPr>
          <w:rFonts w:ascii="Arial" w:hAnsi="Arial" w:cs="Arial"/>
          <w:noProof/>
          <w:sz w:val="24"/>
          <w:szCs w:val="24"/>
        </w:rPr>
      </w:pPr>
      <w:proofErr w:type="gramStart"/>
      <w:r w:rsidRPr="00103E48">
        <w:rPr>
          <w:rFonts w:ascii="Arial" w:hAnsi="Arial" w:cs="Arial"/>
          <w:noProof/>
          <w:sz w:val="24"/>
          <w:szCs w:val="24"/>
        </w:rPr>
        <w:t>числящемся на балансе администрации муниципального образования «</w:t>
      </w:r>
      <w:r w:rsidR="00D538AF">
        <w:rPr>
          <w:rFonts w:ascii="Arial" w:hAnsi="Arial" w:cs="Arial"/>
          <w:noProof/>
          <w:sz w:val="24"/>
          <w:szCs w:val="24"/>
        </w:rPr>
        <w:t>Село Садовое</w:t>
      </w:r>
      <w:r w:rsidRPr="00103E48">
        <w:rPr>
          <w:rFonts w:ascii="Arial" w:hAnsi="Arial" w:cs="Arial"/>
          <w:noProof/>
          <w:sz w:val="24"/>
          <w:szCs w:val="24"/>
        </w:rPr>
        <w:t>»  и находящемся</w:t>
      </w:r>
      <w:r w:rsidRPr="00103E48">
        <w:rPr>
          <w:rFonts w:ascii="Arial" w:hAnsi="Arial" w:cs="Arial"/>
          <w:sz w:val="24"/>
          <w:szCs w:val="24"/>
        </w:rPr>
        <w:t xml:space="preserve"> на праве  </w:t>
      </w:r>
      <w:r w:rsidRPr="00103E48">
        <w:rPr>
          <w:rFonts w:ascii="Arial" w:hAnsi="Arial" w:cs="Arial"/>
          <w:noProof/>
          <w:sz w:val="24"/>
          <w:szCs w:val="24"/>
        </w:rPr>
        <w:t>___________________________________________________________________</w:t>
      </w:r>
      <w:proofErr w:type="gramEnd"/>
    </w:p>
    <w:p w:rsidR="00596EEE" w:rsidRPr="00103E48" w:rsidRDefault="00596EEE" w:rsidP="00103E48">
      <w:pPr>
        <w:pStyle w:val="af5"/>
        <w:jc w:val="center"/>
        <w:rPr>
          <w:rFonts w:ascii="Arial" w:hAnsi="Arial" w:cs="Arial"/>
          <w:noProof/>
          <w:sz w:val="24"/>
          <w:szCs w:val="24"/>
        </w:rPr>
      </w:pPr>
      <w:r w:rsidRPr="00103E48">
        <w:rPr>
          <w:rFonts w:ascii="Arial" w:hAnsi="Arial" w:cs="Arial"/>
          <w:noProof/>
          <w:sz w:val="24"/>
          <w:szCs w:val="24"/>
        </w:rPr>
        <w:t xml:space="preserve">         </w:t>
      </w:r>
      <w:r w:rsidRPr="00103E48">
        <w:rPr>
          <w:rFonts w:ascii="Arial" w:hAnsi="Arial" w:cs="Arial"/>
          <w:noProof/>
          <w:sz w:val="24"/>
          <w:szCs w:val="24"/>
        </w:rPr>
        <w:tab/>
        <w:t>(соответствующее вещное право)</w:t>
      </w:r>
    </w:p>
    <w:p w:rsidR="00596EEE" w:rsidRPr="00103E48" w:rsidRDefault="00596EEE" w:rsidP="00103E48">
      <w:pPr>
        <w:pStyle w:val="af5"/>
        <w:jc w:val="center"/>
        <w:rPr>
          <w:rFonts w:ascii="Arial" w:hAnsi="Arial" w:cs="Arial"/>
          <w:noProof/>
          <w:sz w:val="24"/>
          <w:szCs w:val="24"/>
        </w:rPr>
      </w:pPr>
      <w:r w:rsidRPr="00103E48">
        <w:rPr>
          <w:rFonts w:ascii="Arial" w:hAnsi="Arial" w:cs="Arial"/>
          <w:sz w:val="24"/>
          <w:szCs w:val="24"/>
        </w:rPr>
        <w:t>________________________________________________________________</w:t>
      </w:r>
    </w:p>
    <w:p w:rsidR="00596EEE" w:rsidRPr="00103E48" w:rsidRDefault="00596EEE" w:rsidP="00103E48">
      <w:pPr>
        <w:spacing w:after="0" w:line="240" w:lineRule="auto"/>
        <w:jc w:val="center"/>
        <w:rPr>
          <w:rFonts w:ascii="Arial" w:hAnsi="Arial" w:cs="Arial"/>
          <w:sz w:val="24"/>
          <w:szCs w:val="24"/>
        </w:rPr>
      </w:pPr>
      <w:r w:rsidRPr="00103E48">
        <w:rPr>
          <w:rFonts w:ascii="Arial" w:hAnsi="Arial" w:cs="Arial"/>
          <w:sz w:val="24"/>
          <w:szCs w:val="24"/>
        </w:rPr>
        <w:t xml:space="preserve">          (наименование правообладателя)</w:t>
      </w:r>
    </w:p>
    <w:p w:rsidR="00596EEE" w:rsidRPr="00103E48" w:rsidRDefault="00596EEE" w:rsidP="00103E48">
      <w:pPr>
        <w:spacing w:after="0" w:line="240" w:lineRule="auto"/>
        <w:jc w:val="center"/>
        <w:rPr>
          <w:rFonts w:ascii="Arial" w:hAnsi="Arial" w:cs="Arial"/>
          <w:sz w:val="24"/>
          <w:szCs w:val="24"/>
        </w:rPr>
      </w:pPr>
    </w:p>
    <w:p w:rsidR="00596EEE" w:rsidRPr="00103E48" w:rsidRDefault="00596EEE" w:rsidP="00103E48">
      <w:pPr>
        <w:spacing w:after="0" w:line="240" w:lineRule="auto"/>
        <w:jc w:val="center"/>
        <w:rPr>
          <w:rFonts w:ascii="Arial" w:hAnsi="Arial" w:cs="Arial"/>
          <w:sz w:val="24"/>
          <w:szCs w:val="24"/>
        </w:rPr>
      </w:pPr>
      <w:r w:rsidRPr="00103E48">
        <w:rPr>
          <w:rFonts w:ascii="Arial" w:hAnsi="Arial" w:cs="Arial"/>
          <w:sz w:val="24"/>
          <w:szCs w:val="24"/>
        </w:rPr>
        <w:t>Реестровый № ____, присвоен ___________ 20___ г.</w:t>
      </w:r>
    </w:p>
    <w:p w:rsidR="00596EEE" w:rsidRPr="00103E48" w:rsidRDefault="00596EEE" w:rsidP="00103E48">
      <w:pPr>
        <w:spacing w:after="0" w:line="240" w:lineRule="auto"/>
        <w:rPr>
          <w:rFonts w:ascii="Arial" w:hAnsi="Arial" w:cs="Arial"/>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604"/>
        <w:gridCol w:w="2655"/>
      </w:tblGrid>
      <w:tr w:rsidR="00596EEE" w:rsidRPr="0092726F" w:rsidTr="00F70570">
        <w:tc>
          <w:tcPr>
            <w:tcW w:w="59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 п/п</w:t>
            </w: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Наименование сведений</w:t>
            </w:r>
          </w:p>
        </w:tc>
        <w:tc>
          <w:tcPr>
            <w:tcW w:w="2655"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Значение сведений</w:t>
            </w: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Адрес</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ОГРН  правообладателя</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Свидетельство о регистрации права собственности</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rsidP="00F70570">
            <w:pPr>
              <w:spacing w:after="0" w:line="240" w:lineRule="auto"/>
              <w:rPr>
                <w:rFonts w:ascii="Arial" w:hAnsi="Arial" w:cs="Arial"/>
                <w:sz w:val="24"/>
                <w:szCs w:val="24"/>
                <w:lang w:eastAsia="en-US"/>
              </w:rPr>
            </w:pPr>
            <w:r w:rsidRPr="0092726F">
              <w:rPr>
                <w:rFonts w:ascii="Arial" w:hAnsi="Arial" w:cs="Arial"/>
                <w:sz w:val="24"/>
                <w:szCs w:val="24"/>
              </w:rPr>
              <w:t>Документы – основания возникновения права собственности муниципального образования «</w:t>
            </w:r>
            <w:r>
              <w:rPr>
                <w:rFonts w:ascii="Arial" w:hAnsi="Arial" w:cs="Arial"/>
                <w:sz w:val="24"/>
                <w:szCs w:val="24"/>
              </w:rPr>
              <w:t>Покровский  сельсовет</w:t>
            </w:r>
            <w:r w:rsidRPr="0092726F">
              <w:rPr>
                <w:rFonts w:ascii="Arial" w:hAnsi="Arial" w:cs="Arial"/>
                <w:sz w:val="24"/>
                <w:szCs w:val="24"/>
              </w:rPr>
              <w:t>»</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Общая площадь</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Кадастровый  номер</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Кадастровая стоимость, руб.</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Категория земель</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Вид разрешенного использования</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 xml:space="preserve">Документы – основания изъятия из оборота </w:t>
            </w:r>
          </w:p>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(ограничения оборота)</w:t>
            </w:r>
          </w:p>
        </w:tc>
        <w:tc>
          <w:tcPr>
            <w:tcW w:w="2655" w:type="dxa"/>
          </w:tcPr>
          <w:p w:rsidR="00596EEE" w:rsidRPr="0092726F" w:rsidRDefault="00596EEE">
            <w:pPr>
              <w:spacing w:after="0" w:line="240" w:lineRule="auto"/>
              <w:rPr>
                <w:rFonts w:ascii="Arial" w:hAnsi="Arial" w:cs="Arial"/>
                <w:sz w:val="24"/>
                <w:szCs w:val="24"/>
                <w:lang w:eastAsia="en-US"/>
              </w:rPr>
            </w:pPr>
          </w:p>
        </w:tc>
      </w:tr>
      <w:tr w:rsidR="00596EEE" w:rsidRPr="0092726F" w:rsidTr="00F70570">
        <w:tc>
          <w:tcPr>
            <w:tcW w:w="594" w:type="dxa"/>
          </w:tcPr>
          <w:p w:rsidR="00596EEE" w:rsidRPr="0092726F" w:rsidRDefault="00596EEE">
            <w:pPr>
              <w:numPr>
                <w:ilvl w:val="0"/>
                <w:numId w:val="10"/>
              </w:numPr>
              <w:spacing w:after="0" w:line="240" w:lineRule="auto"/>
              <w:rPr>
                <w:rFonts w:ascii="Arial" w:hAnsi="Arial" w:cs="Arial"/>
                <w:sz w:val="24"/>
                <w:szCs w:val="24"/>
                <w:lang w:eastAsia="en-US"/>
              </w:rPr>
            </w:pPr>
          </w:p>
        </w:tc>
        <w:tc>
          <w:tcPr>
            <w:tcW w:w="6604" w:type="dxa"/>
          </w:tcPr>
          <w:p w:rsidR="00596EEE" w:rsidRPr="0092726F" w:rsidRDefault="00596EEE">
            <w:pPr>
              <w:spacing w:after="0" w:line="240" w:lineRule="auto"/>
              <w:rPr>
                <w:rFonts w:ascii="Arial" w:hAnsi="Arial" w:cs="Arial"/>
                <w:sz w:val="24"/>
                <w:szCs w:val="24"/>
                <w:lang w:eastAsia="en-US"/>
              </w:rPr>
            </w:pPr>
            <w:r w:rsidRPr="0092726F">
              <w:rPr>
                <w:rFonts w:ascii="Arial" w:hAnsi="Arial" w:cs="Arial"/>
                <w:sz w:val="24"/>
                <w:szCs w:val="24"/>
              </w:rPr>
              <w:t>Ограничение (обременение)</w:t>
            </w:r>
          </w:p>
        </w:tc>
        <w:tc>
          <w:tcPr>
            <w:tcW w:w="2655" w:type="dxa"/>
          </w:tcPr>
          <w:p w:rsidR="00596EEE" w:rsidRPr="0092726F" w:rsidRDefault="00596EEE">
            <w:pPr>
              <w:spacing w:after="0" w:line="240" w:lineRule="auto"/>
              <w:rPr>
                <w:rFonts w:ascii="Arial" w:hAnsi="Arial" w:cs="Arial"/>
                <w:sz w:val="24"/>
                <w:szCs w:val="24"/>
                <w:lang w:eastAsia="en-US"/>
              </w:rPr>
            </w:pPr>
          </w:p>
        </w:tc>
      </w:tr>
    </w:tbl>
    <w:p w:rsidR="00596EEE" w:rsidRPr="00103E48" w:rsidRDefault="00596EEE" w:rsidP="00103E48">
      <w:pPr>
        <w:spacing w:after="0" w:line="240" w:lineRule="auto"/>
        <w:rPr>
          <w:rFonts w:ascii="Arial" w:hAnsi="Arial" w:cs="Arial"/>
          <w:sz w:val="24"/>
          <w:szCs w:val="24"/>
          <w:lang w:eastAsia="en-US"/>
        </w:rPr>
      </w:pPr>
    </w:p>
    <w:p w:rsidR="00596EEE" w:rsidRPr="00103E48" w:rsidRDefault="00596EEE" w:rsidP="00103E48">
      <w:pPr>
        <w:spacing w:after="0" w:line="240" w:lineRule="auto"/>
        <w:rPr>
          <w:rFonts w:ascii="Arial" w:hAnsi="Arial" w:cs="Arial"/>
          <w:sz w:val="24"/>
          <w:szCs w:val="24"/>
        </w:rPr>
      </w:pPr>
    </w:p>
    <w:p w:rsidR="00596EEE" w:rsidRPr="00103E48" w:rsidRDefault="00596EEE" w:rsidP="00103E48">
      <w:pPr>
        <w:spacing w:after="0" w:line="240" w:lineRule="auto"/>
        <w:rPr>
          <w:rFonts w:ascii="Arial" w:hAnsi="Arial" w:cs="Arial"/>
          <w:sz w:val="24"/>
          <w:szCs w:val="24"/>
        </w:rPr>
      </w:pPr>
    </w:p>
    <w:p w:rsidR="0053228F" w:rsidRDefault="00596EEE" w:rsidP="00103E48">
      <w:pPr>
        <w:pStyle w:val="af5"/>
        <w:rPr>
          <w:rFonts w:ascii="Arial" w:hAnsi="Arial" w:cs="Arial"/>
          <w:sz w:val="24"/>
          <w:szCs w:val="24"/>
        </w:rPr>
      </w:pPr>
      <w:r w:rsidRPr="00103E48">
        <w:rPr>
          <w:rFonts w:ascii="Arial" w:hAnsi="Arial" w:cs="Arial"/>
          <w:sz w:val="24"/>
          <w:szCs w:val="24"/>
        </w:rPr>
        <w:t>Глава администрации</w:t>
      </w:r>
    </w:p>
    <w:p w:rsidR="00596EEE" w:rsidRPr="00103E48" w:rsidRDefault="00596EEE" w:rsidP="00103E48">
      <w:pPr>
        <w:pStyle w:val="af5"/>
        <w:rPr>
          <w:rFonts w:ascii="Arial" w:hAnsi="Arial" w:cs="Arial"/>
          <w:sz w:val="24"/>
          <w:szCs w:val="24"/>
          <w:u w:val="single"/>
        </w:rPr>
      </w:pPr>
      <w:r w:rsidRPr="00103E48">
        <w:rPr>
          <w:rFonts w:ascii="Arial" w:hAnsi="Arial" w:cs="Arial"/>
          <w:sz w:val="24"/>
          <w:szCs w:val="24"/>
        </w:rPr>
        <w:t xml:space="preserve"> МО «</w:t>
      </w:r>
      <w:r w:rsidR="0053228F">
        <w:rPr>
          <w:rFonts w:ascii="Arial" w:hAnsi="Arial" w:cs="Arial"/>
          <w:sz w:val="24"/>
          <w:szCs w:val="24"/>
        </w:rPr>
        <w:t>Село Садовое</w:t>
      </w:r>
      <w:r w:rsidRPr="00103E48">
        <w:rPr>
          <w:rFonts w:ascii="Arial" w:hAnsi="Arial" w:cs="Arial"/>
          <w:sz w:val="24"/>
          <w:szCs w:val="24"/>
        </w:rPr>
        <w:t>»</w:t>
      </w:r>
      <w:r w:rsidRPr="00103E48">
        <w:rPr>
          <w:rFonts w:ascii="Arial" w:hAnsi="Arial" w:cs="Arial"/>
          <w:sz w:val="24"/>
          <w:szCs w:val="24"/>
        </w:rPr>
        <w:tab/>
      </w:r>
      <w:r w:rsidRPr="00103E48">
        <w:rPr>
          <w:rFonts w:ascii="Arial" w:hAnsi="Arial" w:cs="Arial"/>
          <w:noProof/>
          <w:sz w:val="24"/>
          <w:szCs w:val="24"/>
        </w:rPr>
        <w:t xml:space="preserve">______________ _____________  </w:t>
      </w:r>
      <w:r w:rsidRPr="00103E48">
        <w:rPr>
          <w:rFonts w:ascii="Arial" w:hAnsi="Arial" w:cs="Arial"/>
          <w:noProof/>
          <w:sz w:val="24"/>
          <w:szCs w:val="24"/>
          <w:u w:val="single"/>
        </w:rPr>
        <w:t>_____________</w:t>
      </w:r>
    </w:p>
    <w:p w:rsidR="00596EEE" w:rsidRPr="00103E48" w:rsidRDefault="00596EEE" w:rsidP="00103E48">
      <w:pPr>
        <w:pStyle w:val="af5"/>
        <w:rPr>
          <w:rFonts w:ascii="Arial" w:hAnsi="Arial" w:cs="Arial"/>
          <w:noProof/>
          <w:sz w:val="24"/>
          <w:szCs w:val="24"/>
        </w:rPr>
      </w:pPr>
      <w:r w:rsidRPr="00103E48">
        <w:rPr>
          <w:rFonts w:ascii="Arial" w:hAnsi="Arial" w:cs="Arial"/>
          <w:sz w:val="24"/>
          <w:szCs w:val="24"/>
        </w:rPr>
        <w:t xml:space="preserve"> </w:t>
      </w:r>
      <w:r w:rsidRPr="00103E48">
        <w:rPr>
          <w:rFonts w:ascii="Arial" w:hAnsi="Arial" w:cs="Arial"/>
          <w:noProof/>
          <w:sz w:val="24"/>
          <w:szCs w:val="24"/>
        </w:rPr>
        <w:t xml:space="preserve">                                              </w:t>
      </w:r>
      <w:r w:rsidR="0053228F">
        <w:rPr>
          <w:rFonts w:ascii="Arial" w:hAnsi="Arial" w:cs="Arial"/>
          <w:noProof/>
          <w:sz w:val="24"/>
          <w:szCs w:val="24"/>
        </w:rPr>
        <w:t xml:space="preserve">        </w:t>
      </w:r>
      <w:r w:rsidRPr="00103E48">
        <w:rPr>
          <w:rFonts w:ascii="Arial" w:hAnsi="Arial" w:cs="Arial"/>
          <w:noProof/>
          <w:sz w:val="24"/>
          <w:szCs w:val="24"/>
        </w:rPr>
        <w:t>(дата)              (подпись)          (Ф.И.О.)</w:t>
      </w:r>
    </w:p>
    <w:p w:rsidR="00596EEE" w:rsidRPr="00103E48" w:rsidRDefault="00596EEE" w:rsidP="00103E48">
      <w:pPr>
        <w:pStyle w:val="af5"/>
        <w:rPr>
          <w:rFonts w:ascii="Arial" w:hAnsi="Arial" w:cs="Arial"/>
          <w:sz w:val="24"/>
          <w:szCs w:val="24"/>
        </w:rPr>
      </w:pPr>
      <w:r w:rsidRPr="00103E48">
        <w:rPr>
          <w:rFonts w:ascii="Arial" w:hAnsi="Arial" w:cs="Arial"/>
          <w:sz w:val="24"/>
          <w:szCs w:val="24"/>
        </w:rPr>
        <w:t xml:space="preserve"> </w:t>
      </w:r>
      <w:r w:rsidRPr="00103E48">
        <w:rPr>
          <w:rFonts w:ascii="Arial" w:hAnsi="Arial" w:cs="Arial"/>
          <w:noProof/>
          <w:sz w:val="24"/>
          <w:szCs w:val="24"/>
        </w:rPr>
        <w:t xml:space="preserve">                 </w:t>
      </w:r>
    </w:p>
    <w:p w:rsidR="00596EEE" w:rsidRPr="00103E48" w:rsidRDefault="00596EEE" w:rsidP="00103E48">
      <w:pPr>
        <w:spacing w:after="0" w:line="240" w:lineRule="auto"/>
        <w:rPr>
          <w:rFonts w:ascii="Arial" w:hAnsi="Arial" w:cs="Arial"/>
          <w:sz w:val="24"/>
          <w:szCs w:val="24"/>
        </w:rPr>
      </w:pPr>
      <w:r w:rsidRPr="00103E48">
        <w:rPr>
          <w:rFonts w:ascii="Arial" w:hAnsi="Arial" w:cs="Arial"/>
          <w:sz w:val="24"/>
          <w:szCs w:val="24"/>
        </w:rPr>
        <w:t xml:space="preserve"> </w:t>
      </w:r>
      <w:r w:rsidRPr="00103E48">
        <w:rPr>
          <w:rFonts w:ascii="Arial" w:hAnsi="Arial" w:cs="Arial"/>
          <w:sz w:val="24"/>
          <w:szCs w:val="24"/>
        </w:rPr>
        <w:tab/>
      </w:r>
      <w:r w:rsidRPr="00103E48">
        <w:rPr>
          <w:rFonts w:ascii="Arial" w:hAnsi="Arial" w:cs="Arial"/>
          <w:sz w:val="24"/>
          <w:szCs w:val="24"/>
        </w:rPr>
        <w:tab/>
      </w:r>
      <w:r w:rsidRPr="00103E48">
        <w:rPr>
          <w:rFonts w:ascii="Arial" w:hAnsi="Arial" w:cs="Arial"/>
          <w:sz w:val="24"/>
          <w:szCs w:val="24"/>
        </w:rPr>
        <w:tab/>
      </w:r>
      <w:r w:rsidRPr="00103E48">
        <w:rPr>
          <w:rFonts w:ascii="Arial" w:hAnsi="Arial" w:cs="Arial"/>
          <w:sz w:val="24"/>
          <w:szCs w:val="24"/>
        </w:rPr>
        <w:tab/>
        <w:t>М.П.</w:t>
      </w:r>
    </w:p>
    <w:p w:rsidR="00596EEE" w:rsidRPr="00103E48" w:rsidRDefault="00596EEE" w:rsidP="00103E48">
      <w:pPr>
        <w:spacing w:after="0" w:line="240" w:lineRule="auto"/>
        <w:rPr>
          <w:rFonts w:ascii="Arial" w:hAnsi="Arial" w:cs="Arial"/>
          <w:sz w:val="24"/>
          <w:szCs w:val="24"/>
        </w:rPr>
      </w:pPr>
    </w:p>
    <w:p w:rsidR="00596EEE" w:rsidRPr="00103E48" w:rsidRDefault="00596EEE" w:rsidP="00103E48">
      <w:pPr>
        <w:spacing w:after="0" w:line="240" w:lineRule="auto"/>
        <w:rPr>
          <w:rFonts w:ascii="Arial" w:hAnsi="Arial" w:cs="Arial"/>
          <w:sz w:val="24"/>
          <w:szCs w:val="24"/>
        </w:rPr>
      </w:pPr>
    </w:p>
    <w:p w:rsidR="00596EEE" w:rsidRPr="00103E48" w:rsidRDefault="00596EEE" w:rsidP="00103E48">
      <w:pPr>
        <w:pStyle w:val="ConsNormal"/>
        <w:widowControl/>
        <w:suppressAutoHyphens/>
        <w:ind w:left="3686" w:firstLine="0"/>
        <w:contextualSpacing/>
        <w:rPr>
          <w:sz w:val="24"/>
          <w:szCs w:val="24"/>
        </w:rPr>
      </w:pPr>
    </w:p>
    <w:p w:rsidR="00596EEE" w:rsidRPr="00103E48" w:rsidRDefault="00596EEE" w:rsidP="00103E48">
      <w:pPr>
        <w:pStyle w:val="ConsNormal"/>
        <w:widowControl/>
        <w:suppressAutoHyphens/>
        <w:ind w:left="3686" w:firstLine="0"/>
        <w:contextualSpacing/>
        <w:rPr>
          <w:sz w:val="24"/>
          <w:szCs w:val="24"/>
        </w:rPr>
      </w:pPr>
    </w:p>
    <w:p w:rsidR="00596EEE" w:rsidRPr="00103E48" w:rsidRDefault="00596EEE" w:rsidP="00103E48">
      <w:pPr>
        <w:pStyle w:val="ConsNormal"/>
        <w:widowControl/>
        <w:suppressAutoHyphens/>
        <w:ind w:left="3686" w:firstLine="0"/>
        <w:contextualSpacing/>
        <w:rPr>
          <w:sz w:val="24"/>
          <w:szCs w:val="24"/>
        </w:rPr>
      </w:pPr>
    </w:p>
    <w:p w:rsidR="00596EEE" w:rsidRPr="00103E48" w:rsidRDefault="00596EEE" w:rsidP="00103E48">
      <w:pPr>
        <w:pStyle w:val="ConsNormal"/>
        <w:widowControl/>
        <w:suppressAutoHyphens/>
        <w:ind w:left="3686" w:firstLine="0"/>
        <w:contextualSpacing/>
        <w:rPr>
          <w:sz w:val="24"/>
          <w:szCs w:val="24"/>
        </w:rPr>
      </w:pPr>
    </w:p>
    <w:p w:rsidR="00596EEE" w:rsidRDefault="00596EEE" w:rsidP="00103E48">
      <w:pPr>
        <w:pStyle w:val="ConsNormal"/>
        <w:widowControl/>
        <w:suppressAutoHyphens/>
        <w:ind w:left="3686" w:firstLine="0"/>
        <w:contextualSpacing/>
        <w:rPr>
          <w:sz w:val="24"/>
          <w:szCs w:val="24"/>
        </w:rPr>
      </w:pPr>
    </w:p>
    <w:p w:rsidR="00D538AF" w:rsidRDefault="00D538AF" w:rsidP="00103E48">
      <w:pPr>
        <w:pStyle w:val="ConsNormal"/>
        <w:widowControl/>
        <w:suppressAutoHyphens/>
        <w:ind w:left="3686" w:firstLine="0"/>
        <w:contextualSpacing/>
        <w:rPr>
          <w:sz w:val="24"/>
          <w:szCs w:val="24"/>
        </w:rPr>
      </w:pPr>
    </w:p>
    <w:p w:rsidR="00D538AF" w:rsidRPr="00103E48" w:rsidRDefault="00D538AF" w:rsidP="00103E48">
      <w:pPr>
        <w:pStyle w:val="ConsNormal"/>
        <w:widowControl/>
        <w:suppressAutoHyphens/>
        <w:ind w:left="3686" w:firstLine="0"/>
        <w:contextualSpacing/>
        <w:rPr>
          <w:sz w:val="24"/>
          <w:szCs w:val="24"/>
        </w:rPr>
      </w:pPr>
    </w:p>
    <w:p w:rsidR="00596EEE" w:rsidRDefault="00596EEE" w:rsidP="00103E48">
      <w:pPr>
        <w:pStyle w:val="ConsNormal"/>
        <w:widowControl/>
        <w:suppressAutoHyphens/>
        <w:ind w:left="3686" w:firstLine="0"/>
        <w:contextualSpacing/>
        <w:rPr>
          <w:sz w:val="24"/>
          <w:szCs w:val="24"/>
        </w:rPr>
      </w:pPr>
    </w:p>
    <w:p w:rsidR="0053228F" w:rsidRPr="00103E48" w:rsidRDefault="0053228F" w:rsidP="00103E48">
      <w:pPr>
        <w:pStyle w:val="ConsNormal"/>
        <w:widowControl/>
        <w:suppressAutoHyphens/>
        <w:ind w:left="3686" w:firstLine="0"/>
        <w:contextualSpacing/>
        <w:rPr>
          <w:sz w:val="24"/>
          <w:szCs w:val="24"/>
        </w:rPr>
      </w:pPr>
    </w:p>
    <w:p w:rsidR="00596EEE" w:rsidRPr="00103E48" w:rsidRDefault="00596EEE" w:rsidP="00103E48">
      <w:pPr>
        <w:pStyle w:val="ConsNormal"/>
        <w:widowControl/>
        <w:suppressAutoHyphens/>
        <w:ind w:left="3686" w:firstLine="0"/>
        <w:contextualSpacing/>
        <w:rPr>
          <w:sz w:val="24"/>
          <w:szCs w:val="24"/>
        </w:rPr>
      </w:pPr>
    </w:p>
    <w:p w:rsidR="00596EEE" w:rsidRPr="00103E48" w:rsidRDefault="00596EEE" w:rsidP="00103E48">
      <w:pPr>
        <w:pStyle w:val="ConsNormal"/>
        <w:widowControl/>
        <w:suppressAutoHyphens/>
        <w:ind w:left="3686" w:firstLine="0"/>
        <w:contextualSpacing/>
        <w:jc w:val="right"/>
        <w:rPr>
          <w:sz w:val="24"/>
          <w:szCs w:val="24"/>
        </w:rPr>
      </w:pPr>
      <w:r w:rsidRPr="00103E48">
        <w:rPr>
          <w:sz w:val="24"/>
          <w:szCs w:val="24"/>
        </w:rPr>
        <w:lastRenderedPageBreak/>
        <w:t xml:space="preserve">Приложение 3 </w:t>
      </w:r>
    </w:p>
    <w:p w:rsidR="00596EEE" w:rsidRPr="00103E48" w:rsidRDefault="00596EEE" w:rsidP="00103E48">
      <w:pPr>
        <w:pStyle w:val="ConsNormal"/>
        <w:widowControl/>
        <w:suppressAutoHyphens/>
        <w:ind w:left="3686" w:firstLine="0"/>
        <w:contextualSpacing/>
        <w:jc w:val="right"/>
        <w:rPr>
          <w:sz w:val="24"/>
          <w:szCs w:val="24"/>
        </w:rPr>
      </w:pPr>
      <w:r w:rsidRPr="00103E48">
        <w:rPr>
          <w:sz w:val="24"/>
          <w:szCs w:val="24"/>
        </w:rPr>
        <w:t>к административному регламенту</w:t>
      </w:r>
    </w:p>
    <w:p w:rsidR="00596EEE" w:rsidRPr="00103E48" w:rsidRDefault="00596EEE" w:rsidP="00103E48">
      <w:pPr>
        <w:pStyle w:val="ConsNormal"/>
        <w:widowControl/>
        <w:suppressAutoHyphens/>
        <w:ind w:left="3686" w:firstLine="0"/>
        <w:contextualSpacing/>
        <w:jc w:val="right"/>
        <w:rPr>
          <w:sz w:val="24"/>
          <w:szCs w:val="24"/>
        </w:rPr>
      </w:pPr>
    </w:p>
    <w:p w:rsidR="00596EEE" w:rsidRPr="00103E48" w:rsidRDefault="00596EEE" w:rsidP="00103E48">
      <w:pPr>
        <w:pStyle w:val="ConsNormal"/>
        <w:widowControl/>
        <w:ind w:firstLine="0"/>
        <w:jc w:val="center"/>
        <w:rPr>
          <w:sz w:val="24"/>
          <w:szCs w:val="24"/>
        </w:rPr>
      </w:pPr>
    </w:p>
    <w:p w:rsidR="00596EEE" w:rsidRPr="00103E48" w:rsidRDefault="00596EEE" w:rsidP="00103E48">
      <w:pPr>
        <w:spacing w:after="0" w:line="240" w:lineRule="auto"/>
        <w:jc w:val="center"/>
        <w:rPr>
          <w:rFonts w:ascii="Arial" w:hAnsi="Arial" w:cs="Arial"/>
          <w:sz w:val="24"/>
          <w:szCs w:val="24"/>
        </w:rPr>
      </w:pPr>
      <w:r w:rsidRPr="00103E48">
        <w:rPr>
          <w:rFonts w:ascii="Arial" w:hAnsi="Arial" w:cs="Arial"/>
          <w:sz w:val="24"/>
          <w:szCs w:val="24"/>
        </w:rPr>
        <w:t xml:space="preserve">Уведомление об отказе в предоставлении сведений </w:t>
      </w:r>
    </w:p>
    <w:p w:rsidR="00596EEE" w:rsidRPr="00103E48" w:rsidRDefault="00596EEE" w:rsidP="00103E48">
      <w:pPr>
        <w:spacing w:after="0" w:line="240" w:lineRule="auto"/>
        <w:jc w:val="center"/>
        <w:rPr>
          <w:rFonts w:ascii="Arial" w:hAnsi="Arial" w:cs="Arial"/>
          <w:sz w:val="24"/>
          <w:szCs w:val="24"/>
        </w:rPr>
      </w:pPr>
      <w:r w:rsidRPr="00103E48">
        <w:rPr>
          <w:rFonts w:ascii="Arial" w:hAnsi="Arial" w:cs="Arial"/>
          <w:sz w:val="24"/>
          <w:szCs w:val="24"/>
        </w:rPr>
        <w:t>об имуществе</w:t>
      </w:r>
    </w:p>
    <w:p w:rsidR="00596EEE" w:rsidRPr="00103E48" w:rsidRDefault="00596EEE" w:rsidP="00103E48">
      <w:pPr>
        <w:pStyle w:val="ConsNormal"/>
        <w:widowControl/>
        <w:ind w:firstLine="0"/>
        <w:jc w:val="center"/>
        <w:rPr>
          <w:sz w:val="24"/>
          <w:szCs w:val="24"/>
        </w:rPr>
      </w:pPr>
    </w:p>
    <w:p w:rsidR="00596EEE" w:rsidRPr="00103E48" w:rsidRDefault="00596EEE" w:rsidP="00103E48">
      <w:pPr>
        <w:pStyle w:val="ConsNormal"/>
        <w:widowControl/>
        <w:ind w:firstLine="0"/>
        <w:rPr>
          <w:sz w:val="24"/>
          <w:szCs w:val="24"/>
        </w:rPr>
      </w:pPr>
      <w:r w:rsidRPr="00103E48">
        <w:rPr>
          <w:sz w:val="24"/>
          <w:szCs w:val="24"/>
        </w:rPr>
        <w:t>«_____» ________ 20____ г.</w:t>
      </w:r>
    </w:p>
    <w:p w:rsidR="00596EEE" w:rsidRPr="00103E48" w:rsidRDefault="00596EEE" w:rsidP="00103E48">
      <w:pPr>
        <w:pStyle w:val="ConsNormal"/>
        <w:widowControl/>
        <w:ind w:firstLine="0"/>
        <w:rPr>
          <w:sz w:val="24"/>
          <w:szCs w:val="24"/>
        </w:rPr>
      </w:pPr>
    </w:p>
    <w:p w:rsidR="00596EEE" w:rsidRPr="00103E48" w:rsidRDefault="00596EEE" w:rsidP="00103E48">
      <w:pPr>
        <w:pStyle w:val="ConsNormal"/>
        <w:widowControl/>
        <w:ind w:firstLine="0"/>
        <w:jc w:val="both"/>
        <w:rPr>
          <w:sz w:val="24"/>
          <w:szCs w:val="24"/>
        </w:rPr>
      </w:pPr>
      <w:r w:rsidRPr="00103E48">
        <w:rPr>
          <w:sz w:val="24"/>
          <w:szCs w:val="24"/>
        </w:rPr>
        <w:tab/>
        <w:t>Рассмотрев запрос  № ______________ от «_____» ________ 20____ г., поступивший на рассмотрение «_____» ________ 20____ г., сообщаю, что администрация муниципального образования «</w:t>
      </w:r>
      <w:r w:rsidR="00D538AF">
        <w:rPr>
          <w:sz w:val="24"/>
          <w:szCs w:val="24"/>
        </w:rPr>
        <w:t>Село Садовое</w:t>
      </w:r>
      <w:r w:rsidRPr="00103E48">
        <w:rPr>
          <w:sz w:val="24"/>
          <w:szCs w:val="24"/>
        </w:rPr>
        <w:t>» отказывает в предоставлении сведений  об объект</w:t>
      </w:r>
      <w:proofErr w:type="gramStart"/>
      <w:r w:rsidRPr="00103E48">
        <w:rPr>
          <w:sz w:val="24"/>
          <w:szCs w:val="24"/>
        </w:rPr>
        <w:t>е(</w:t>
      </w:r>
      <w:proofErr w:type="gramEnd"/>
      <w:r w:rsidRPr="00103E48">
        <w:rPr>
          <w:sz w:val="24"/>
          <w:szCs w:val="24"/>
        </w:rPr>
        <w:t>ах):</w:t>
      </w:r>
    </w:p>
    <w:p w:rsidR="00596EEE" w:rsidRPr="00103E48" w:rsidRDefault="00596EEE" w:rsidP="00103E48">
      <w:pPr>
        <w:spacing w:after="0" w:line="240" w:lineRule="auto"/>
        <w:jc w:val="both"/>
        <w:rPr>
          <w:rFonts w:ascii="Arial" w:hAnsi="Arial" w:cs="Arial"/>
          <w:sz w:val="24"/>
          <w:szCs w:val="24"/>
        </w:rPr>
      </w:pPr>
    </w:p>
    <w:p w:rsidR="00596EEE" w:rsidRPr="00103E48" w:rsidRDefault="00596EEE" w:rsidP="00103E48">
      <w:pPr>
        <w:spacing w:after="0" w:line="240" w:lineRule="auto"/>
        <w:jc w:val="both"/>
        <w:rPr>
          <w:rFonts w:ascii="Arial" w:hAnsi="Arial" w:cs="Arial"/>
          <w:sz w:val="24"/>
          <w:szCs w:val="24"/>
        </w:rPr>
      </w:pPr>
      <w:r w:rsidRPr="00103E48">
        <w:rPr>
          <w:rFonts w:ascii="Arial" w:hAnsi="Arial" w:cs="Arial"/>
          <w:sz w:val="24"/>
          <w:szCs w:val="24"/>
        </w:rPr>
        <w:t xml:space="preserve">__________________________________________________________________ , </w:t>
      </w:r>
    </w:p>
    <w:p w:rsidR="00596EEE" w:rsidRPr="00103E48" w:rsidRDefault="00596EEE" w:rsidP="00103E48">
      <w:pPr>
        <w:spacing w:after="0" w:line="240" w:lineRule="auto"/>
        <w:jc w:val="center"/>
        <w:rPr>
          <w:rFonts w:ascii="Arial" w:hAnsi="Arial" w:cs="Arial"/>
          <w:sz w:val="24"/>
          <w:szCs w:val="24"/>
        </w:rPr>
      </w:pPr>
      <w:r w:rsidRPr="00103E48">
        <w:rPr>
          <w:rFonts w:ascii="Arial" w:hAnsi="Arial" w:cs="Arial"/>
          <w:sz w:val="24"/>
          <w:szCs w:val="24"/>
        </w:rPr>
        <w:t>(наименование, адрес или место положения объекта)</w:t>
      </w:r>
    </w:p>
    <w:p w:rsidR="00596EEE" w:rsidRPr="00103E48" w:rsidRDefault="00596EEE" w:rsidP="00103E48">
      <w:pPr>
        <w:spacing w:after="0" w:line="240" w:lineRule="auto"/>
        <w:jc w:val="both"/>
        <w:rPr>
          <w:rFonts w:ascii="Arial" w:hAnsi="Arial" w:cs="Arial"/>
          <w:sz w:val="24"/>
          <w:szCs w:val="24"/>
        </w:rPr>
      </w:pPr>
      <w:r w:rsidRPr="00103E48">
        <w:rPr>
          <w:rFonts w:ascii="Arial" w:hAnsi="Arial" w:cs="Arial"/>
          <w:sz w:val="24"/>
          <w:szCs w:val="24"/>
        </w:rPr>
        <w:t>поскольку сведения о нем в реестре муниципального имущества муниципального образования «</w:t>
      </w:r>
      <w:r w:rsidR="00D538AF">
        <w:rPr>
          <w:rFonts w:ascii="Arial" w:hAnsi="Arial" w:cs="Arial"/>
          <w:sz w:val="24"/>
          <w:szCs w:val="24"/>
        </w:rPr>
        <w:t>Село Садовое</w:t>
      </w:r>
      <w:r w:rsidRPr="00103E48">
        <w:rPr>
          <w:rFonts w:ascii="Arial" w:hAnsi="Arial" w:cs="Arial"/>
          <w:sz w:val="24"/>
          <w:szCs w:val="24"/>
        </w:rPr>
        <w:t xml:space="preserve">» отсутствуют. </w:t>
      </w:r>
    </w:p>
    <w:p w:rsidR="00596EEE" w:rsidRPr="00103E48" w:rsidRDefault="00596EEE" w:rsidP="00103E48">
      <w:pPr>
        <w:pStyle w:val="ConsNormal"/>
        <w:widowControl/>
        <w:ind w:firstLine="0"/>
        <w:jc w:val="center"/>
        <w:rPr>
          <w:sz w:val="24"/>
          <w:szCs w:val="24"/>
        </w:rPr>
      </w:pPr>
    </w:p>
    <w:p w:rsidR="00596EEE" w:rsidRPr="00103E48" w:rsidRDefault="00596EEE" w:rsidP="00103E48">
      <w:pPr>
        <w:pStyle w:val="ConsNormal"/>
        <w:widowControl/>
        <w:ind w:firstLine="0"/>
        <w:jc w:val="center"/>
        <w:rPr>
          <w:sz w:val="24"/>
          <w:szCs w:val="24"/>
        </w:rPr>
      </w:pPr>
    </w:p>
    <w:p w:rsidR="00596EEE" w:rsidRPr="00103E48" w:rsidRDefault="00596EEE" w:rsidP="00103E48">
      <w:pPr>
        <w:pStyle w:val="ConsNormal"/>
        <w:widowControl/>
        <w:ind w:firstLine="0"/>
        <w:jc w:val="center"/>
        <w:rPr>
          <w:sz w:val="24"/>
          <w:szCs w:val="24"/>
        </w:rPr>
      </w:pPr>
    </w:p>
    <w:p w:rsidR="00596EEE" w:rsidRPr="00103E48" w:rsidRDefault="00596EEE" w:rsidP="00103E48">
      <w:pPr>
        <w:spacing w:after="0" w:line="240" w:lineRule="auto"/>
        <w:rPr>
          <w:rFonts w:ascii="Arial" w:hAnsi="Arial" w:cs="Arial"/>
          <w:sz w:val="24"/>
          <w:szCs w:val="24"/>
        </w:rPr>
      </w:pPr>
    </w:p>
    <w:p w:rsidR="00596EEE" w:rsidRDefault="00596EEE" w:rsidP="00103E48">
      <w:pPr>
        <w:pStyle w:val="af5"/>
        <w:rPr>
          <w:rFonts w:ascii="Arial" w:hAnsi="Arial" w:cs="Arial"/>
          <w:sz w:val="24"/>
          <w:szCs w:val="24"/>
        </w:rPr>
      </w:pPr>
      <w:r w:rsidRPr="00103E48">
        <w:rPr>
          <w:rFonts w:ascii="Arial" w:hAnsi="Arial" w:cs="Arial"/>
          <w:sz w:val="24"/>
          <w:szCs w:val="24"/>
        </w:rPr>
        <w:t>Глава администрации</w:t>
      </w:r>
    </w:p>
    <w:p w:rsidR="00596EEE" w:rsidRPr="00103E48" w:rsidRDefault="00596EEE" w:rsidP="00103E48">
      <w:pPr>
        <w:pStyle w:val="af5"/>
        <w:rPr>
          <w:rFonts w:ascii="Arial" w:hAnsi="Arial" w:cs="Arial"/>
          <w:sz w:val="24"/>
          <w:szCs w:val="24"/>
          <w:u w:val="single"/>
        </w:rPr>
      </w:pPr>
      <w:r w:rsidRPr="00103E48">
        <w:rPr>
          <w:rFonts w:ascii="Arial" w:hAnsi="Arial" w:cs="Arial"/>
          <w:sz w:val="24"/>
          <w:szCs w:val="24"/>
        </w:rPr>
        <w:t>МО «</w:t>
      </w:r>
      <w:r w:rsidR="00D538AF">
        <w:rPr>
          <w:rFonts w:ascii="Arial" w:hAnsi="Arial" w:cs="Arial"/>
          <w:sz w:val="24"/>
          <w:szCs w:val="24"/>
        </w:rPr>
        <w:t>Село Садовое</w:t>
      </w:r>
      <w:r w:rsidRPr="00103E48">
        <w:rPr>
          <w:rFonts w:ascii="Arial" w:hAnsi="Arial" w:cs="Arial"/>
          <w:sz w:val="24"/>
          <w:szCs w:val="24"/>
        </w:rPr>
        <w:t>»</w:t>
      </w:r>
      <w:r w:rsidRPr="00103E48">
        <w:rPr>
          <w:rFonts w:ascii="Arial" w:hAnsi="Arial" w:cs="Arial"/>
          <w:sz w:val="24"/>
          <w:szCs w:val="24"/>
        </w:rPr>
        <w:tab/>
      </w:r>
      <w:r w:rsidRPr="00103E48">
        <w:rPr>
          <w:rFonts w:ascii="Arial" w:hAnsi="Arial" w:cs="Arial"/>
          <w:noProof/>
          <w:sz w:val="24"/>
          <w:szCs w:val="24"/>
        </w:rPr>
        <w:t xml:space="preserve">___________________________  </w:t>
      </w:r>
      <w:r w:rsidRPr="00103E48">
        <w:rPr>
          <w:rFonts w:ascii="Arial" w:hAnsi="Arial" w:cs="Arial"/>
          <w:noProof/>
          <w:sz w:val="24"/>
          <w:szCs w:val="24"/>
          <w:u w:val="single"/>
        </w:rPr>
        <w:t>_____________</w:t>
      </w:r>
    </w:p>
    <w:p w:rsidR="00596EEE" w:rsidRPr="00103E48" w:rsidRDefault="00596EEE" w:rsidP="00103E48">
      <w:pPr>
        <w:pStyle w:val="af5"/>
        <w:rPr>
          <w:rFonts w:ascii="Arial" w:hAnsi="Arial" w:cs="Arial"/>
          <w:sz w:val="24"/>
          <w:szCs w:val="24"/>
        </w:rPr>
      </w:pPr>
      <w:r w:rsidRPr="00103E48">
        <w:rPr>
          <w:rFonts w:ascii="Arial" w:hAnsi="Arial" w:cs="Arial"/>
          <w:sz w:val="24"/>
          <w:szCs w:val="24"/>
        </w:rPr>
        <w:t xml:space="preserve"> </w:t>
      </w:r>
      <w:r w:rsidRPr="00103E48">
        <w:rPr>
          <w:rFonts w:ascii="Arial" w:hAnsi="Arial" w:cs="Arial"/>
          <w:noProof/>
          <w:sz w:val="24"/>
          <w:szCs w:val="24"/>
        </w:rPr>
        <w:t xml:space="preserve">                                               </w:t>
      </w:r>
      <w:r w:rsidR="00D538AF">
        <w:rPr>
          <w:rFonts w:ascii="Arial" w:hAnsi="Arial" w:cs="Arial"/>
          <w:noProof/>
          <w:sz w:val="24"/>
          <w:szCs w:val="24"/>
        </w:rPr>
        <w:t xml:space="preserve">   </w:t>
      </w:r>
      <w:r w:rsidRPr="00103E48">
        <w:rPr>
          <w:rFonts w:ascii="Arial" w:hAnsi="Arial" w:cs="Arial"/>
          <w:noProof/>
          <w:sz w:val="24"/>
          <w:szCs w:val="24"/>
        </w:rPr>
        <w:t xml:space="preserve">  (дата)              (подпись)          (Ф.И.О.)</w:t>
      </w:r>
    </w:p>
    <w:p w:rsidR="00596EEE" w:rsidRPr="00103E48" w:rsidRDefault="00596EEE" w:rsidP="00103E48">
      <w:pPr>
        <w:pStyle w:val="af5"/>
        <w:rPr>
          <w:rFonts w:ascii="Arial" w:hAnsi="Arial" w:cs="Arial"/>
          <w:sz w:val="24"/>
          <w:szCs w:val="24"/>
        </w:rPr>
      </w:pPr>
      <w:r w:rsidRPr="00103E48">
        <w:rPr>
          <w:rFonts w:ascii="Arial" w:hAnsi="Arial" w:cs="Arial"/>
          <w:sz w:val="24"/>
          <w:szCs w:val="24"/>
        </w:rPr>
        <w:t xml:space="preserve"> </w:t>
      </w:r>
      <w:r w:rsidRPr="00103E48">
        <w:rPr>
          <w:rFonts w:ascii="Arial" w:hAnsi="Arial" w:cs="Arial"/>
          <w:noProof/>
          <w:sz w:val="24"/>
          <w:szCs w:val="24"/>
        </w:rPr>
        <w:t xml:space="preserve">                 </w:t>
      </w:r>
    </w:p>
    <w:p w:rsidR="00596EEE" w:rsidRPr="00103E48" w:rsidRDefault="00596EEE" w:rsidP="00103E48">
      <w:pPr>
        <w:spacing w:after="0" w:line="240" w:lineRule="auto"/>
        <w:rPr>
          <w:rFonts w:ascii="Arial" w:hAnsi="Arial" w:cs="Arial"/>
          <w:sz w:val="24"/>
          <w:szCs w:val="24"/>
        </w:rPr>
      </w:pPr>
      <w:r w:rsidRPr="00103E48">
        <w:rPr>
          <w:rFonts w:ascii="Arial" w:hAnsi="Arial" w:cs="Arial"/>
          <w:sz w:val="24"/>
          <w:szCs w:val="24"/>
        </w:rPr>
        <w:t xml:space="preserve"> </w:t>
      </w:r>
      <w:r w:rsidRPr="00103E48">
        <w:rPr>
          <w:rFonts w:ascii="Arial" w:hAnsi="Arial" w:cs="Arial"/>
          <w:sz w:val="24"/>
          <w:szCs w:val="24"/>
        </w:rPr>
        <w:tab/>
      </w:r>
      <w:r w:rsidRPr="00103E48">
        <w:rPr>
          <w:rFonts w:ascii="Arial" w:hAnsi="Arial" w:cs="Arial"/>
          <w:sz w:val="24"/>
          <w:szCs w:val="24"/>
        </w:rPr>
        <w:tab/>
      </w:r>
      <w:r w:rsidRPr="00103E48">
        <w:rPr>
          <w:rFonts w:ascii="Arial" w:hAnsi="Arial" w:cs="Arial"/>
          <w:sz w:val="24"/>
          <w:szCs w:val="24"/>
        </w:rPr>
        <w:tab/>
      </w:r>
      <w:r w:rsidRPr="00103E48">
        <w:rPr>
          <w:rFonts w:ascii="Arial" w:hAnsi="Arial" w:cs="Arial"/>
          <w:sz w:val="24"/>
          <w:szCs w:val="24"/>
        </w:rPr>
        <w:tab/>
        <w:t>М.П.</w:t>
      </w: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Default="00596EEE" w:rsidP="00103E48">
      <w:pPr>
        <w:pStyle w:val="ConsNormal"/>
        <w:widowControl/>
        <w:suppressAutoHyphens/>
        <w:ind w:left="3686" w:firstLine="0"/>
        <w:contextualSpacing/>
        <w:jc w:val="center"/>
        <w:rPr>
          <w:sz w:val="24"/>
          <w:szCs w:val="24"/>
        </w:rPr>
      </w:pPr>
    </w:p>
    <w:p w:rsidR="00D538AF" w:rsidRDefault="00D538AF" w:rsidP="00103E48">
      <w:pPr>
        <w:pStyle w:val="ConsNormal"/>
        <w:widowControl/>
        <w:suppressAutoHyphens/>
        <w:ind w:left="3686" w:firstLine="0"/>
        <w:contextualSpacing/>
        <w:jc w:val="center"/>
        <w:rPr>
          <w:sz w:val="24"/>
          <w:szCs w:val="24"/>
        </w:rPr>
      </w:pPr>
    </w:p>
    <w:p w:rsidR="00D538AF" w:rsidRDefault="00D538AF" w:rsidP="00103E48">
      <w:pPr>
        <w:pStyle w:val="ConsNormal"/>
        <w:widowControl/>
        <w:suppressAutoHyphens/>
        <w:ind w:left="3686" w:firstLine="0"/>
        <w:contextualSpacing/>
        <w:jc w:val="center"/>
        <w:rPr>
          <w:sz w:val="24"/>
          <w:szCs w:val="24"/>
        </w:rPr>
      </w:pPr>
    </w:p>
    <w:p w:rsidR="00D538AF" w:rsidRPr="00103E48" w:rsidRDefault="00D538AF"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center"/>
        <w:rPr>
          <w:sz w:val="24"/>
          <w:szCs w:val="24"/>
        </w:rPr>
      </w:pPr>
    </w:p>
    <w:p w:rsidR="00596EEE" w:rsidRPr="00103E48" w:rsidRDefault="00596EEE" w:rsidP="00103E48">
      <w:pPr>
        <w:pStyle w:val="ConsNormal"/>
        <w:widowControl/>
        <w:suppressAutoHyphens/>
        <w:ind w:left="3686" w:firstLine="0"/>
        <w:contextualSpacing/>
        <w:jc w:val="right"/>
        <w:rPr>
          <w:sz w:val="24"/>
          <w:szCs w:val="24"/>
        </w:rPr>
      </w:pPr>
      <w:r w:rsidRPr="00103E48">
        <w:rPr>
          <w:sz w:val="24"/>
          <w:szCs w:val="24"/>
        </w:rPr>
        <w:lastRenderedPageBreak/>
        <w:t>Приложение 4</w:t>
      </w:r>
    </w:p>
    <w:p w:rsidR="00596EEE" w:rsidRPr="00103E48" w:rsidRDefault="00596EEE" w:rsidP="00103E48">
      <w:pPr>
        <w:suppressAutoHyphens/>
        <w:spacing w:after="0" w:line="240" w:lineRule="auto"/>
        <w:ind w:left="4395" w:right="-143"/>
        <w:jc w:val="right"/>
        <w:rPr>
          <w:rFonts w:ascii="Arial" w:hAnsi="Arial" w:cs="Arial"/>
          <w:bCs/>
          <w:sz w:val="24"/>
          <w:szCs w:val="24"/>
        </w:rPr>
      </w:pPr>
      <w:r w:rsidRPr="00103E48">
        <w:rPr>
          <w:rFonts w:ascii="Arial" w:hAnsi="Arial" w:cs="Arial"/>
          <w:bCs/>
          <w:sz w:val="24"/>
          <w:szCs w:val="24"/>
        </w:rPr>
        <w:t xml:space="preserve">к административному регламенту </w:t>
      </w:r>
    </w:p>
    <w:p w:rsidR="00596EEE" w:rsidRPr="00103E48" w:rsidRDefault="00596EEE" w:rsidP="00D538AF">
      <w:pPr>
        <w:suppressAutoHyphens/>
        <w:spacing w:after="0" w:line="240" w:lineRule="auto"/>
        <w:ind w:left="4395" w:right="-143"/>
        <w:jc w:val="right"/>
        <w:rPr>
          <w:rFonts w:ascii="Arial" w:hAnsi="Arial" w:cs="Arial"/>
          <w:sz w:val="24"/>
          <w:szCs w:val="24"/>
        </w:rPr>
      </w:pPr>
      <w:r w:rsidRPr="00103E48">
        <w:rPr>
          <w:rFonts w:ascii="Arial" w:hAnsi="Arial" w:cs="Arial"/>
          <w:sz w:val="24"/>
          <w:szCs w:val="24"/>
        </w:rPr>
        <w:t xml:space="preserve">администрации </w:t>
      </w:r>
      <w:r w:rsidR="00D538AF">
        <w:rPr>
          <w:rFonts w:ascii="Arial" w:hAnsi="Arial" w:cs="Arial"/>
          <w:sz w:val="24"/>
          <w:szCs w:val="24"/>
        </w:rPr>
        <w:t xml:space="preserve">МО </w:t>
      </w:r>
      <w:r w:rsidRPr="00103E48">
        <w:rPr>
          <w:rFonts w:ascii="Arial" w:hAnsi="Arial" w:cs="Arial"/>
          <w:sz w:val="24"/>
          <w:szCs w:val="24"/>
        </w:rPr>
        <w:t>«</w:t>
      </w:r>
      <w:r w:rsidR="00D538AF">
        <w:rPr>
          <w:rFonts w:ascii="Arial" w:hAnsi="Arial" w:cs="Arial"/>
          <w:sz w:val="24"/>
          <w:szCs w:val="24"/>
        </w:rPr>
        <w:t>Село Садовое</w:t>
      </w:r>
      <w:r w:rsidRPr="00103E48">
        <w:rPr>
          <w:rFonts w:ascii="Arial" w:hAnsi="Arial" w:cs="Arial"/>
          <w:sz w:val="24"/>
          <w:szCs w:val="24"/>
        </w:rPr>
        <w:t xml:space="preserve">» предоставления муниципальной  услуги </w:t>
      </w:r>
    </w:p>
    <w:p w:rsidR="00596EEE" w:rsidRPr="00103E48" w:rsidRDefault="00596EEE" w:rsidP="00103E48">
      <w:pPr>
        <w:spacing w:after="0" w:line="240" w:lineRule="auto"/>
        <w:jc w:val="right"/>
        <w:rPr>
          <w:rFonts w:ascii="Arial" w:hAnsi="Arial" w:cs="Arial"/>
          <w:sz w:val="24"/>
          <w:szCs w:val="24"/>
        </w:rPr>
      </w:pPr>
      <w:r w:rsidRPr="00103E48">
        <w:rPr>
          <w:rFonts w:ascii="Arial" w:hAnsi="Arial" w:cs="Arial"/>
          <w:sz w:val="24"/>
          <w:szCs w:val="24"/>
        </w:rPr>
        <w:t>«Предоставление выписки из реестра муниципального имущества</w:t>
      </w:r>
    </w:p>
    <w:p w:rsidR="00596EEE" w:rsidRPr="00103E48" w:rsidRDefault="00596EEE" w:rsidP="00103E48">
      <w:pPr>
        <w:suppressAutoHyphens/>
        <w:spacing w:after="0" w:line="240" w:lineRule="auto"/>
        <w:ind w:left="4395" w:right="-143"/>
        <w:jc w:val="right"/>
        <w:rPr>
          <w:rFonts w:ascii="Arial" w:hAnsi="Arial" w:cs="Arial"/>
          <w:sz w:val="24"/>
          <w:szCs w:val="24"/>
        </w:rPr>
      </w:pPr>
      <w:r w:rsidRPr="00103E48">
        <w:rPr>
          <w:rFonts w:ascii="Arial" w:hAnsi="Arial" w:cs="Arial"/>
          <w:sz w:val="24"/>
          <w:szCs w:val="24"/>
        </w:rPr>
        <w:t>муниципального образования»</w:t>
      </w:r>
    </w:p>
    <w:p w:rsidR="00596EEE" w:rsidRPr="00103E48" w:rsidRDefault="00596EEE" w:rsidP="00103E48">
      <w:pPr>
        <w:suppressAutoHyphens/>
        <w:spacing w:after="0" w:line="240" w:lineRule="auto"/>
        <w:ind w:left="4395" w:right="-143"/>
        <w:jc w:val="right"/>
        <w:rPr>
          <w:rFonts w:ascii="Arial" w:hAnsi="Arial" w:cs="Arial"/>
          <w:sz w:val="24"/>
          <w:szCs w:val="24"/>
        </w:rPr>
      </w:pPr>
    </w:p>
    <w:p w:rsidR="00596EEE" w:rsidRPr="00103E48" w:rsidRDefault="00596EEE" w:rsidP="00103E48">
      <w:pPr>
        <w:suppressAutoHyphens/>
        <w:spacing w:after="0" w:line="240" w:lineRule="auto"/>
        <w:ind w:left="4395" w:right="-143"/>
        <w:jc w:val="right"/>
        <w:rPr>
          <w:rFonts w:ascii="Arial" w:hAnsi="Arial" w:cs="Arial"/>
          <w:i/>
          <w:sz w:val="24"/>
          <w:szCs w:val="24"/>
        </w:rPr>
      </w:pPr>
      <w:r w:rsidRPr="00103E48">
        <w:rPr>
          <w:rFonts w:ascii="Arial" w:hAnsi="Arial" w:cs="Arial"/>
          <w:i/>
          <w:sz w:val="24"/>
          <w:szCs w:val="24"/>
        </w:rPr>
        <w:t>Рекомендуемая форма</w:t>
      </w:r>
    </w:p>
    <w:tbl>
      <w:tblPr>
        <w:tblW w:w="0" w:type="auto"/>
        <w:tblInd w:w="4219" w:type="dxa"/>
        <w:tblBorders>
          <w:bottom w:val="single" w:sz="4" w:space="0" w:color="auto"/>
        </w:tblBorders>
        <w:tblLook w:val="01E0" w:firstRow="1" w:lastRow="1" w:firstColumn="1" w:lastColumn="1" w:noHBand="0" w:noVBand="0"/>
      </w:tblPr>
      <w:tblGrid>
        <w:gridCol w:w="5351"/>
      </w:tblGrid>
      <w:tr w:rsidR="00596EEE" w:rsidRPr="0092726F" w:rsidTr="00103E48">
        <w:tc>
          <w:tcPr>
            <w:tcW w:w="5918" w:type="dxa"/>
            <w:tcBorders>
              <w:top w:val="nil"/>
              <w:left w:val="nil"/>
              <w:bottom w:val="single" w:sz="4" w:space="0" w:color="auto"/>
              <w:right w:val="nil"/>
            </w:tcBorders>
          </w:tcPr>
          <w:p w:rsidR="00596EEE" w:rsidRPr="0092726F" w:rsidRDefault="00596EEE">
            <w:pPr>
              <w:widowControl w:val="0"/>
              <w:spacing w:after="0" w:line="240" w:lineRule="auto"/>
              <w:rPr>
                <w:rFonts w:ascii="Arial" w:hAnsi="Arial" w:cs="Arial"/>
                <w:i/>
                <w:sz w:val="24"/>
                <w:szCs w:val="24"/>
                <w:lang w:eastAsia="en-US"/>
              </w:rPr>
            </w:pPr>
          </w:p>
        </w:tc>
      </w:tr>
    </w:tbl>
    <w:p w:rsidR="00596EEE" w:rsidRPr="00D538AF" w:rsidRDefault="00596EEE" w:rsidP="00103E48">
      <w:pPr>
        <w:pStyle w:val="ConsPlusNonformat"/>
        <w:jc w:val="right"/>
        <w:rPr>
          <w:rFonts w:ascii="Arial" w:hAnsi="Arial" w:cs="Arial"/>
        </w:rPr>
      </w:pPr>
      <w:r w:rsidRPr="00D538AF">
        <w:rPr>
          <w:rFonts w:ascii="Arial" w:hAnsi="Arial" w:cs="Arial"/>
        </w:rPr>
        <w:t xml:space="preserve">                                                           </w:t>
      </w:r>
      <w:r w:rsidR="0053228F">
        <w:rPr>
          <w:rFonts w:ascii="Arial" w:hAnsi="Arial" w:cs="Arial"/>
        </w:rPr>
        <w:t xml:space="preserve">                      </w:t>
      </w:r>
      <w:r w:rsidRPr="00D538AF">
        <w:rPr>
          <w:rFonts w:ascii="Arial" w:hAnsi="Arial" w:cs="Arial"/>
        </w:rPr>
        <w:t>(наименование уполномоченного органа местного самоуправления)</w:t>
      </w:r>
    </w:p>
    <w:tbl>
      <w:tblPr>
        <w:tblW w:w="5351" w:type="dxa"/>
        <w:tblInd w:w="4361" w:type="dxa"/>
        <w:tblBorders>
          <w:bottom w:val="single" w:sz="4" w:space="0" w:color="auto"/>
        </w:tblBorders>
        <w:tblLook w:val="01E0" w:firstRow="1" w:lastRow="1" w:firstColumn="1" w:lastColumn="1" w:noHBand="0" w:noVBand="0"/>
      </w:tblPr>
      <w:tblGrid>
        <w:gridCol w:w="5351"/>
      </w:tblGrid>
      <w:tr w:rsidR="00596EEE" w:rsidRPr="0092726F" w:rsidTr="0053228F">
        <w:tc>
          <w:tcPr>
            <w:tcW w:w="5351" w:type="dxa"/>
            <w:tcBorders>
              <w:top w:val="nil"/>
              <w:left w:val="nil"/>
              <w:bottom w:val="single" w:sz="4" w:space="0" w:color="auto"/>
              <w:right w:val="nil"/>
            </w:tcBorders>
          </w:tcPr>
          <w:p w:rsidR="00596EEE" w:rsidRPr="0092726F" w:rsidRDefault="00596EEE">
            <w:pPr>
              <w:widowControl w:val="0"/>
              <w:spacing w:after="0" w:line="240" w:lineRule="auto"/>
              <w:jc w:val="right"/>
              <w:rPr>
                <w:rFonts w:ascii="Arial" w:hAnsi="Arial" w:cs="Arial"/>
                <w:i/>
                <w:sz w:val="24"/>
                <w:szCs w:val="24"/>
                <w:lang w:eastAsia="en-US"/>
              </w:rPr>
            </w:pPr>
          </w:p>
        </w:tc>
      </w:tr>
    </w:tbl>
    <w:p w:rsidR="00596EEE" w:rsidRPr="00D538AF" w:rsidRDefault="00D538AF" w:rsidP="00103E48">
      <w:pPr>
        <w:pStyle w:val="ConsPlusNonformat"/>
        <w:ind w:firstLine="4536"/>
        <w:jc w:val="right"/>
        <w:rPr>
          <w:rFonts w:ascii="Arial" w:hAnsi="Arial" w:cs="Arial"/>
        </w:rPr>
      </w:pPr>
      <w:r>
        <w:rPr>
          <w:rFonts w:ascii="Arial" w:hAnsi="Arial" w:cs="Arial"/>
          <w:sz w:val="24"/>
          <w:szCs w:val="24"/>
        </w:rPr>
        <w:t xml:space="preserve">     </w:t>
      </w:r>
      <w:r w:rsidR="00596EEE" w:rsidRPr="00103E48">
        <w:rPr>
          <w:rFonts w:ascii="Arial" w:hAnsi="Arial" w:cs="Arial"/>
          <w:sz w:val="24"/>
          <w:szCs w:val="24"/>
        </w:rPr>
        <w:t xml:space="preserve">  </w:t>
      </w:r>
      <w:r w:rsidR="00596EEE" w:rsidRPr="00D538AF">
        <w:rPr>
          <w:rFonts w:ascii="Arial" w:hAnsi="Arial" w:cs="Arial"/>
        </w:rPr>
        <w:t>(фамилия, имя, отчество должностного лица)</w:t>
      </w:r>
    </w:p>
    <w:tbl>
      <w:tblPr>
        <w:tblW w:w="5245" w:type="dxa"/>
        <w:tblInd w:w="4361" w:type="dxa"/>
        <w:tblBorders>
          <w:bottom w:val="single" w:sz="4" w:space="0" w:color="auto"/>
        </w:tblBorders>
        <w:tblLook w:val="01E0" w:firstRow="1" w:lastRow="1" w:firstColumn="1" w:lastColumn="1" w:noHBand="0" w:noVBand="0"/>
      </w:tblPr>
      <w:tblGrid>
        <w:gridCol w:w="142"/>
        <w:gridCol w:w="4871"/>
        <w:gridCol w:w="133"/>
        <w:gridCol w:w="99"/>
      </w:tblGrid>
      <w:tr w:rsidR="00596EEE" w:rsidRPr="0092726F" w:rsidTr="0053228F">
        <w:trPr>
          <w:gridBefore w:val="1"/>
          <w:gridAfter w:val="2"/>
          <w:wBefore w:w="142" w:type="dxa"/>
          <w:wAfter w:w="232" w:type="dxa"/>
          <w:trHeight w:val="291"/>
        </w:trPr>
        <w:tc>
          <w:tcPr>
            <w:tcW w:w="4871" w:type="dxa"/>
            <w:tcBorders>
              <w:top w:val="nil"/>
              <w:left w:val="nil"/>
              <w:bottom w:val="nil"/>
              <w:right w:val="nil"/>
            </w:tcBorders>
          </w:tcPr>
          <w:p w:rsidR="00596EEE" w:rsidRPr="0092726F" w:rsidRDefault="00596EEE">
            <w:pPr>
              <w:widowControl w:val="0"/>
              <w:spacing w:after="0" w:line="240" w:lineRule="auto"/>
              <w:jc w:val="right"/>
              <w:rPr>
                <w:rFonts w:ascii="Arial" w:hAnsi="Arial" w:cs="Arial"/>
                <w:i/>
                <w:sz w:val="24"/>
                <w:szCs w:val="24"/>
                <w:lang w:eastAsia="en-US"/>
              </w:rPr>
            </w:pPr>
          </w:p>
        </w:tc>
      </w:tr>
      <w:tr w:rsidR="00596EEE" w:rsidRPr="0092726F" w:rsidTr="0053228F">
        <w:trPr>
          <w:gridBefore w:val="1"/>
          <w:gridAfter w:val="1"/>
          <w:wBefore w:w="142" w:type="dxa"/>
          <w:wAfter w:w="99" w:type="dxa"/>
          <w:trHeight w:val="313"/>
        </w:trPr>
        <w:tc>
          <w:tcPr>
            <w:tcW w:w="5004" w:type="dxa"/>
            <w:gridSpan w:val="2"/>
            <w:tcBorders>
              <w:top w:val="single" w:sz="4" w:space="0" w:color="000000"/>
              <w:left w:val="nil"/>
              <w:bottom w:val="single" w:sz="4" w:space="0" w:color="000000"/>
              <w:right w:val="nil"/>
            </w:tcBorders>
          </w:tcPr>
          <w:p w:rsidR="00596EEE" w:rsidRPr="00D538AF" w:rsidRDefault="0053228F" w:rsidP="0053228F">
            <w:pPr>
              <w:widowControl w:val="0"/>
              <w:tabs>
                <w:tab w:val="left" w:pos="4155"/>
              </w:tabs>
              <w:spacing w:after="0" w:line="240" w:lineRule="auto"/>
              <w:jc w:val="center"/>
              <w:rPr>
                <w:rFonts w:ascii="Arial" w:hAnsi="Arial" w:cs="Arial"/>
                <w:sz w:val="20"/>
                <w:szCs w:val="20"/>
                <w:lang w:eastAsia="en-US"/>
              </w:rPr>
            </w:pPr>
            <w:r>
              <w:rPr>
                <w:rFonts w:ascii="Arial" w:hAnsi="Arial" w:cs="Arial"/>
                <w:sz w:val="20"/>
                <w:szCs w:val="20"/>
              </w:rPr>
              <w:t xml:space="preserve"> </w:t>
            </w:r>
            <w:proofErr w:type="gramStart"/>
            <w:r>
              <w:rPr>
                <w:rFonts w:ascii="Arial" w:hAnsi="Arial" w:cs="Arial"/>
                <w:sz w:val="20"/>
                <w:szCs w:val="20"/>
              </w:rPr>
              <w:t xml:space="preserve">(для </w:t>
            </w:r>
            <w:proofErr w:type="spellStart"/>
            <w:r>
              <w:rPr>
                <w:rFonts w:ascii="Arial" w:hAnsi="Arial" w:cs="Arial"/>
                <w:sz w:val="20"/>
                <w:szCs w:val="20"/>
              </w:rPr>
              <w:t>физич</w:t>
            </w:r>
            <w:proofErr w:type="spellEnd"/>
            <w:r>
              <w:rPr>
                <w:rFonts w:ascii="Arial" w:hAnsi="Arial" w:cs="Arial"/>
                <w:sz w:val="20"/>
                <w:szCs w:val="20"/>
              </w:rPr>
              <w:t>.</w:t>
            </w:r>
            <w:r w:rsidR="00596EEE" w:rsidRPr="00D538AF">
              <w:rPr>
                <w:rFonts w:ascii="Arial" w:hAnsi="Arial" w:cs="Arial"/>
                <w:sz w:val="20"/>
                <w:szCs w:val="20"/>
              </w:rPr>
              <w:t xml:space="preserve"> лиц: фамилия, имя, отчеств</w:t>
            </w:r>
            <w:r>
              <w:rPr>
                <w:rFonts w:ascii="Arial" w:hAnsi="Arial" w:cs="Arial"/>
                <w:sz w:val="20"/>
                <w:szCs w:val="20"/>
              </w:rPr>
              <w:t xml:space="preserve">о (при наличии); для </w:t>
            </w:r>
            <w:proofErr w:type="spellStart"/>
            <w:r>
              <w:rPr>
                <w:rFonts w:ascii="Arial" w:hAnsi="Arial" w:cs="Arial"/>
                <w:sz w:val="20"/>
                <w:szCs w:val="20"/>
              </w:rPr>
              <w:t>юрид</w:t>
            </w:r>
            <w:proofErr w:type="spellEnd"/>
            <w:r>
              <w:rPr>
                <w:rFonts w:ascii="Arial" w:hAnsi="Arial" w:cs="Arial"/>
                <w:sz w:val="20"/>
                <w:szCs w:val="20"/>
              </w:rPr>
              <w:t>.</w:t>
            </w:r>
            <w:r w:rsidR="00596EEE" w:rsidRPr="00D538AF">
              <w:rPr>
                <w:rFonts w:ascii="Arial" w:hAnsi="Arial" w:cs="Arial"/>
                <w:sz w:val="20"/>
                <w:szCs w:val="20"/>
              </w:rPr>
              <w:t xml:space="preserve"> лиц: организационно-правовая форма, наименование)</w:t>
            </w:r>
            <w:proofErr w:type="gramEnd"/>
          </w:p>
          <w:p w:rsidR="00596EEE" w:rsidRPr="00D538AF" w:rsidRDefault="00596EEE">
            <w:pPr>
              <w:widowControl w:val="0"/>
              <w:tabs>
                <w:tab w:val="left" w:pos="4155"/>
              </w:tabs>
              <w:spacing w:after="0" w:line="240" w:lineRule="auto"/>
              <w:jc w:val="right"/>
              <w:rPr>
                <w:rFonts w:ascii="Arial" w:hAnsi="Arial" w:cs="Arial"/>
                <w:sz w:val="20"/>
                <w:szCs w:val="20"/>
                <w:lang w:eastAsia="en-US"/>
              </w:rPr>
            </w:pPr>
          </w:p>
        </w:tc>
      </w:tr>
      <w:tr w:rsidR="00596EEE" w:rsidRPr="0092726F" w:rsidTr="0053228F">
        <w:trPr>
          <w:gridBefore w:val="1"/>
          <w:gridAfter w:val="1"/>
          <w:wBefore w:w="142" w:type="dxa"/>
          <w:wAfter w:w="99" w:type="dxa"/>
          <w:trHeight w:val="313"/>
        </w:trPr>
        <w:tc>
          <w:tcPr>
            <w:tcW w:w="5004" w:type="dxa"/>
            <w:gridSpan w:val="2"/>
            <w:tcBorders>
              <w:top w:val="single" w:sz="4" w:space="0" w:color="000000"/>
              <w:left w:val="nil"/>
              <w:bottom w:val="single" w:sz="4" w:space="0" w:color="000000"/>
              <w:right w:val="nil"/>
            </w:tcBorders>
          </w:tcPr>
          <w:p w:rsidR="00596EEE" w:rsidRPr="00D538AF" w:rsidRDefault="00596EEE">
            <w:pPr>
              <w:widowControl w:val="0"/>
              <w:tabs>
                <w:tab w:val="left" w:pos="4155"/>
              </w:tabs>
              <w:spacing w:after="0" w:line="240" w:lineRule="auto"/>
              <w:jc w:val="right"/>
              <w:rPr>
                <w:rFonts w:ascii="Arial" w:hAnsi="Arial" w:cs="Arial"/>
                <w:sz w:val="20"/>
                <w:szCs w:val="20"/>
                <w:lang w:eastAsia="en-US"/>
              </w:rPr>
            </w:pPr>
            <w:r w:rsidRPr="00D538AF">
              <w:rPr>
                <w:rFonts w:ascii="Arial" w:hAnsi="Arial" w:cs="Arial"/>
                <w:spacing w:val="2"/>
                <w:sz w:val="20"/>
                <w:szCs w:val="20"/>
                <w:lang w:eastAsia="ar-SA"/>
              </w:rPr>
              <w:t>(место проживания - для физических лиц, место нахождения - для юридических лиц)</w:t>
            </w:r>
          </w:p>
          <w:p w:rsidR="00596EEE" w:rsidRPr="0092726F" w:rsidRDefault="00596EEE">
            <w:pPr>
              <w:widowControl w:val="0"/>
              <w:tabs>
                <w:tab w:val="left" w:pos="4155"/>
              </w:tabs>
              <w:spacing w:after="0" w:line="240" w:lineRule="auto"/>
              <w:jc w:val="right"/>
              <w:rPr>
                <w:rFonts w:ascii="Arial" w:hAnsi="Arial" w:cs="Arial"/>
                <w:sz w:val="24"/>
                <w:szCs w:val="24"/>
                <w:lang w:eastAsia="en-US"/>
              </w:rPr>
            </w:pPr>
          </w:p>
        </w:tc>
      </w:tr>
      <w:tr w:rsidR="00596EEE" w:rsidRPr="0092726F" w:rsidTr="0053228F">
        <w:trPr>
          <w:trHeight w:val="313"/>
        </w:trPr>
        <w:tc>
          <w:tcPr>
            <w:tcW w:w="5245" w:type="dxa"/>
            <w:gridSpan w:val="4"/>
            <w:tcBorders>
              <w:top w:val="single" w:sz="4" w:space="0" w:color="000000"/>
              <w:left w:val="nil"/>
              <w:bottom w:val="single" w:sz="4" w:space="0" w:color="000000"/>
              <w:right w:val="nil"/>
            </w:tcBorders>
          </w:tcPr>
          <w:p w:rsidR="00596EEE" w:rsidRPr="00D538AF" w:rsidRDefault="00596EEE" w:rsidP="0053228F">
            <w:pPr>
              <w:spacing w:after="0" w:line="240" w:lineRule="auto"/>
              <w:ind w:left="-597"/>
              <w:jc w:val="center"/>
              <w:rPr>
                <w:rFonts w:ascii="Arial" w:hAnsi="Arial" w:cs="Arial"/>
                <w:sz w:val="20"/>
                <w:szCs w:val="20"/>
                <w:lang w:eastAsia="en-US"/>
              </w:rPr>
            </w:pPr>
            <w:r w:rsidRPr="00D538AF">
              <w:rPr>
                <w:rFonts w:ascii="Arial" w:hAnsi="Arial" w:cs="Arial"/>
                <w:sz w:val="20"/>
                <w:szCs w:val="20"/>
              </w:rPr>
              <w:t>(</w:t>
            </w:r>
            <w:r w:rsidR="0053228F">
              <w:rPr>
                <w:rFonts w:ascii="Arial" w:hAnsi="Arial" w:cs="Arial"/>
                <w:sz w:val="20"/>
                <w:szCs w:val="20"/>
              </w:rPr>
              <w:t xml:space="preserve">  </w:t>
            </w:r>
            <w:proofErr w:type="spellStart"/>
            <w:r w:rsidRPr="00D538AF">
              <w:rPr>
                <w:rFonts w:ascii="Arial" w:hAnsi="Arial" w:cs="Arial"/>
                <w:sz w:val="20"/>
                <w:szCs w:val="20"/>
              </w:rPr>
              <w:t>ф</w:t>
            </w:r>
            <w:r w:rsidR="0053228F">
              <w:rPr>
                <w:rFonts w:ascii="Arial" w:hAnsi="Arial" w:cs="Arial"/>
                <w:sz w:val="20"/>
                <w:szCs w:val="20"/>
              </w:rPr>
              <w:t>ф</w:t>
            </w:r>
            <w:r w:rsidRPr="00D538AF">
              <w:rPr>
                <w:rFonts w:ascii="Arial" w:hAnsi="Arial" w:cs="Arial"/>
                <w:sz w:val="20"/>
                <w:szCs w:val="20"/>
              </w:rPr>
              <w:t>амилия</w:t>
            </w:r>
            <w:proofErr w:type="spellEnd"/>
            <w:r w:rsidRPr="00D538AF">
              <w:rPr>
                <w:rFonts w:ascii="Arial" w:hAnsi="Arial" w:cs="Arial"/>
                <w:sz w:val="20"/>
                <w:szCs w:val="20"/>
              </w:rPr>
              <w:t>, имя,</w:t>
            </w:r>
            <w:r w:rsidR="0053228F">
              <w:rPr>
                <w:rFonts w:ascii="Arial" w:hAnsi="Arial" w:cs="Arial"/>
                <w:sz w:val="20"/>
                <w:szCs w:val="20"/>
              </w:rPr>
              <w:t xml:space="preserve"> отчество уполномоченного лица, </w:t>
            </w:r>
            <w:proofErr w:type="spellStart"/>
            <w:proofErr w:type="gramStart"/>
            <w:r w:rsidRPr="00D538AF">
              <w:rPr>
                <w:rFonts w:ascii="Arial" w:hAnsi="Arial" w:cs="Arial"/>
                <w:sz w:val="20"/>
                <w:szCs w:val="20"/>
              </w:rPr>
              <w:t>наим</w:t>
            </w:r>
            <w:proofErr w:type="spellEnd"/>
            <w:r w:rsidR="0053228F">
              <w:rPr>
                <w:rFonts w:ascii="Arial" w:hAnsi="Arial" w:cs="Arial"/>
                <w:sz w:val="20"/>
                <w:szCs w:val="20"/>
              </w:rPr>
              <w:t xml:space="preserve">  </w:t>
            </w:r>
            <w:proofErr w:type="spellStart"/>
            <w:r w:rsidRPr="00D538AF">
              <w:rPr>
                <w:rFonts w:ascii="Arial" w:hAnsi="Arial" w:cs="Arial"/>
                <w:sz w:val="20"/>
                <w:szCs w:val="20"/>
              </w:rPr>
              <w:t>енование</w:t>
            </w:r>
            <w:proofErr w:type="spellEnd"/>
            <w:proofErr w:type="gramEnd"/>
            <w:r w:rsidRPr="00D538AF">
              <w:rPr>
                <w:rFonts w:ascii="Arial" w:hAnsi="Arial" w:cs="Arial"/>
                <w:sz w:val="20"/>
                <w:szCs w:val="20"/>
              </w:rPr>
              <w:t>,  номер и дата  документа, удостоверяющего по</w:t>
            </w:r>
            <w:r w:rsidR="00D538AF">
              <w:rPr>
                <w:rFonts w:ascii="Arial" w:hAnsi="Arial" w:cs="Arial"/>
                <w:sz w:val="20"/>
                <w:szCs w:val="20"/>
              </w:rPr>
              <w:t xml:space="preserve">лномочия лица, представляющего </w:t>
            </w:r>
            <w:r w:rsidRPr="00D538AF">
              <w:rPr>
                <w:rFonts w:ascii="Arial" w:hAnsi="Arial" w:cs="Arial"/>
                <w:sz w:val="20"/>
                <w:szCs w:val="20"/>
              </w:rPr>
              <w:t>интересы заявителя  в  установленном законом порядке (в случае, если заявителем является уполномоченное лицо)</w:t>
            </w:r>
          </w:p>
          <w:p w:rsidR="00596EEE" w:rsidRPr="0092726F" w:rsidRDefault="00596EEE">
            <w:pPr>
              <w:spacing w:after="0" w:line="240" w:lineRule="auto"/>
              <w:jc w:val="right"/>
              <w:rPr>
                <w:rFonts w:ascii="Arial" w:hAnsi="Arial" w:cs="Arial"/>
                <w:sz w:val="24"/>
                <w:szCs w:val="24"/>
                <w:lang w:eastAsia="en-US"/>
              </w:rPr>
            </w:pPr>
          </w:p>
        </w:tc>
      </w:tr>
    </w:tbl>
    <w:p w:rsidR="00596EEE" w:rsidRPr="00D538AF" w:rsidRDefault="00596EEE" w:rsidP="00D538AF">
      <w:pPr>
        <w:widowControl w:val="0"/>
        <w:spacing w:after="0" w:line="240" w:lineRule="auto"/>
        <w:rPr>
          <w:rFonts w:ascii="Arial" w:hAnsi="Arial" w:cs="Arial"/>
          <w:sz w:val="20"/>
          <w:szCs w:val="20"/>
          <w:lang w:eastAsia="en-US"/>
        </w:rPr>
      </w:pPr>
      <w:r w:rsidRPr="00D538AF">
        <w:rPr>
          <w:rFonts w:ascii="Arial" w:hAnsi="Arial" w:cs="Arial"/>
          <w:sz w:val="20"/>
          <w:szCs w:val="20"/>
        </w:rPr>
        <w:t xml:space="preserve">                                                                   </w:t>
      </w:r>
      <w:r w:rsidR="00D538AF" w:rsidRPr="00D538AF">
        <w:rPr>
          <w:rFonts w:ascii="Arial" w:hAnsi="Arial" w:cs="Arial"/>
          <w:sz w:val="20"/>
          <w:szCs w:val="20"/>
        </w:rPr>
        <w:t xml:space="preserve">                </w:t>
      </w:r>
      <w:r w:rsidR="00D538AF">
        <w:rPr>
          <w:rFonts w:ascii="Arial" w:hAnsi="Arial" w:cs="Arial"/>
          <w:sz w:val="20"/>
          <w:szCs w:val="20"/>
        </w:rPr>
        <w:t xml:space="preserve">              </w:t>
      </w:r>
      <w:r w:rsidR="00D538AF" w:rsidRPr="00D538AF">
        <w:rPr>
          <w:rFonts w:ascii="Arial" w:hAnsi="Arial" w:cs="Arial"/>
          <w:sz w:val="20"/>
          <w:szCs w:val="20"/>
        </w:rPr>
        <w:t xml:space="preserve"> </w:t>
      </w:r>
      <w:r w:rsidRPr="00D538AF">
        <w:rPr>
          <w:rFonts w:ascii="Arial" w:hAnsi="Arial" w:cs="Arial"/>
          <w:sz w:val="20"/>
          <w:szCs w:val="20"/>
        </w:rPr>
        <w:t>(адрес электронной почты)</w:t>
      </w:r>
    </w:p>
    <w:tbl>
      <w:tblPr>
        <w:tblW w:w="0" w:type="auto"/>
        <w:tblInd w:w="4219" w:type="dxa"/>
        <w:tblBorders>
          <w:bottom w:val="single" w:sz="4" w:space="0" w:color="auto"/>
        </w:tblBorders>
        <w:tblLook w:val="01E0" w:firstRow="1" w:lastRow="1" w:firstColumn="1" w:lastColumn="1" w:noHBand="0" w:noVBand="0"/>
      </w:tblPr>
      <w:tblGrid>
        <w:gridCol w:w="5351"/>
      </w:tblGrid>
      <w:tr w:rsidR="00596EEE" w:rsidRPr="0092726F" w:rsidTr="00103E48">
        <w:tc>
          <w:tcPr>
            <w:tcW w:w="5918" w:type="dxa"/>
            <w:tcBorders>
              <w:top w:val="nil"/>
              <w:left w:val="nil"/>
              <w:bottom w:val="single" w:sz="4" w:space="0" w:color="auto"/>
              <w:right w:val="nil"/>
            </w:tcBorders>
          </w:tcPr>
          <w:p w:rsidR="00596EEE" w:rsidRPr="0092726F" w:rsidRDefault="00596EEE">
            <w:pPr>
              <w:widowControl w:val="0"/>
              <w:spacing w:after="0" w:line="240" w:lineRule="auto"/>
              <w:jc w:val="right"/>
              <w:rPr>
                <w:rFonts w:ascii="Arial" w:hAnsi="Arial" w:cs="Arial"/>
                <w:i/>
                <w:sz w:val="24"/>
                <w:szCs w:val="24"/>
                <w:lang w:eastAsia="en-US"/>
              </w:rPr>
            </w:pPr>
          </w:p>
        </w:tc>
      </w:tr>
    </w:tbl>
    <w:p w:rsidR="00596EEE" w:rsidRPr="00D538AF" w:rsidRDefault="00596EEE" w:rsidP="00D538AF">
      <w:pPr>
        <w:widowControl w:val="0"/>
        <w:tabs>
          <w:tab w:val="left" w:pos="6165"/>
        </w:tabs>
        <w:spacing w:after="0" w:line="240" w:lineRule="auto"/>
        <w:rPr>
          <w:rFonts w:ascii="Arial" w:hAnsi="Arial" w:cs="Arial"/>
          <w:sz w:val="20"/>
          <w:szCs w:val="20"/>
          <w:lang w:eastAsia="en-US"/>
        </w:rPr>
      </w:pPr>
      <w:r w:rsidRPr="00D538AF">
        <w:rPr>
          <w:rFonts w:ascii="Arial" w:hAnsi="Arial" w:cs="Arial"/>
          <w:sz w:val="20"/>
          <w:szCs w:val="20"/>
        </w:rPr>
        <w:t xml:space="preserve">                                                                       </w:t>
      </w:r>
      <w:r w:rsidR="00D538AF" w:rsidRPr="00D538AF">
        <w:rPr>
          <w:rFonts w:ascii="Arial" w:hAnsi="Arial" w:cs="Arial"/>
          <w:sz w:val="20"/>
          <w:szCs w:val="20"/>
        </w:rPr>
        <w:t xml:space="preserve">          </w:t>
      </w:r>
      <w:r w:rsidR="00D538AF">
        <w:rPr>
          <w:rFonts w:ascii="Arial" w:hAnsi="Arial" w:cs="Arial"/>
          <w:sz w:val="20"/>
          <w:szCs w:val="20"/>
        </w:rPr>
        <w:t xml:space="preserve">              </w:t>
      </w:r>
      <w:r w:rsidR="00D538AF" w:rsidRPr="00D538AF">
        <w:rPr>
          <w:rFonts w:ascii="Arial" w:hAnsi="Arial" w:cs="Arial"/>
          <w:sz w:val="20"/>
          <w:szCs w:val="20"/>
        </w:rPr>
        <w:t xml:space="preserve"> </w:t>
      </w:r>
      <w:r w:rsidRPr="00D538AF">
        <w:rPr>
          <w:rFonts w:ascii="Arial" w:hAnsi="Arial" w:cs="Arial"/>
          <w:sz w:val="20"/>
          <w:szCs w:val="20"/>
        </w:rPr>
        <w:t>(номер контактного телефона)</w:t>
      </w:r>
    </w:p>
    <w:p w:rsidR="00596EEE" w:rsidRPr="00103E48" w:rsidRDefault="00596EEE" w:rsidP="00103E48">
      <w:pPr>
        <w:spacing w:after="0" w:line="240" w:lineRule="auto"/>
        <w:jc w:val="center"/>
        <w:rPr>
          <w:rFonts w:ascii="Arial" w:hAnsi="Arial" w:cs="Arial"/>
          <w:sz w:val="24"/>
          <w:szCs w:val="24"/>
        </w:rPr>
      </w:pPr>
    </w:p>
    <w:p w:rsidR="00596EEE" w:rsidRPr="00103E48" w:rsidRDefault="00596EEE" w:rsidP="00103E48">
      <w:pPr>
        <w:spacing w:after="0" w:line="240" w:lineRule="auto"/>
        <w:jc w:val="center"/>
        <w:rPr>
          <w:rFonts w:ascii="Arial" w:hAnsi="Arial" w:cs="Arial"/>
          <w:sz w:val="24"/>
          <w:szCs w:val="24"/>
        </w:rPr>
      </w:pPr>
      <w:r w:rsidRPr="00103E48">
        <w:rPr>
          <w:rFonts w:ascii="Arial" w:hAnsi="Arial" w:cs="Arial"/>
          <w:sz w:val="24"/>
          <w:szCs w:val="24"/>
        </w:rPr>
        <w:t>Заявление</w:t>
      </w:r>
    </w:p>
    <w:p w:rsidR="00596EEE" w:rsidRPr="00103E48" w:rsidRDefault="00596EEE" w:rsidP="00103E48">
      <w:pPr>
        <w:spacing w:after="0" w:line="240" w:lineRule="auto"/>
        <w:ind w:firstLine="708"/>
        <w:jc w:val="both"/>
        <w:rPr>
          <w:rFonts w:ascii="Arial" w:hAnsi="Arial" w:cs="Arial"/>
          <w:sz w:val="24"/>
          <w:szCs w:val="24"/>
        </w:rPr>
      </w:pPr>
    </w:p>
    <w:p w:rsidR="00596EEE" w:rsidRPr="00103E48" w:rsidRDefault="00596EEE" w:rsidP="00103E48">
      <w:pPr>
        <w:autoSpaceDE w:val="0"/>
        <w:spacing w:after="0" w:line="240" w:lineRule="auto"/>
        <w:ind w:firstLine="540"/>
        <w:jc w:val="both"/>
        <w:rPr>
          <w:rFonts w:ascii="Arial" w:hAnsi="Arial" w:cs="Arial"/>
          <w:sz w:val="24"/>
          <w:szCs w:val="24"/>
        </w:rPr>
      </w:pPr>
      <w:r w:rsidRPr="00103E48">
        <w:rPr>
          <w:rFonts w:ascii="Arial" w:hAnsi="Arial" w:cs="Arial"/>
          <w:sz w:val="24"/>
          <w:szCs w:val="24"/>
        </w:rPr>
        <w:t>Прошу предоставить мне муниципальную услугу и выдать выписку из реестра муниципального имущества муниципального образования «</w:t>
      </w:r>
      <w:r w:rsidR="00D538AF">
        <w:rPr>
          <w:rFonts w:ascii="Arial" w:hAnsi="Arial" w:cs="Arial"/>
          <w:sz w:val="24"/>
          <w:szCs w:val="24"/>
        </w:rPr>
        <w:t>Село Садовое</w:t>
      </w:r>
      <w:r w:rsidRPr="00103E48">
        <w:rPr>
          <w:rFonts w:ascii="Arial" w:hAnsi="Arial" w:cs="Arial"/>
          <w:sz w:val="24"/>
          <w:szCs w:val="24"/>
        </w:rPr>
        <w:t>» путем предоставления информации о ___________________________________</w:t>
      </w:r>
      <w:r w:rsidR="00D538AF">
        <w:rPr>
          <w:rFonts w:ascii="Arial" w:hAnsi="Arial" w:cs="Arial"/>
          <w:sz w:val="24"/>
          <w:szCs w:val="24"/>
        </w:rPr>
        <w:t>_______</w:t>
      </w:r>
    </w:p>
    <w:p w:rsidR="00596EEE" w:rsidRPr="00D538AF" w:rsidRDefault="0053228F" w:rsidP="0053228F">
      <w:pPr>
        <w:autoSpaceDE w:val="0"/>
        <w:spacing w:after="0" w:line="240" w:lineRule="auto"/>
        <w:ind w:firstLine="540"/>
        <w:jc w:val="center"/>
        <w:rPr>
          <w:rFonts w:ascii="Arial" w:hAnsi="Arial" w:cs="Arial"/>
          <w:i/>
          <w:iCs/>
          <w:sz w:val="20"/>
          <w:szCs w:val="20"/>
        </w:rPr>
      </w:pPr>
      <w:r>
        <w:rPr>
          <w:rFonts w:ascii="Arial" w:hAnsi="Arial" w:cs="Arial"/>
          <w:i/>
          <w:iCs/>
          <w:sz w:val="24"/>
          <w:szCs w:val="24"/>
        </w:rPr>
        <w:t xml:space="preserve">          </w:t>
      </w:r>
      <w:r w:rsidR="00596EEE" w:rsidRPr="00103E48">
        <w:rPr>
          <w:rFonts w:ascii="Arial" w:hAnsi="Arial" w:cs="Arial"/>
          <w:i/>
          <w:iCs/>
          <w:sz w:val="24"/>
          <w:szCs w:val="24"/>
        </w:rPr>
        <w:t xml:space="preserve"> (</w:t>
      </w:r>
      <w:r w:rsidR="00596EEE" w:rsidRPr="00D538AF">
        <w:rPr>
          <w:rFonts w:ascii="Arial" w:hAnsi="Arial" w:cs="Arial"/>
          <w:i/>
          <w:iCs/>
          <w:sz w:val="20"/>
          <w:szCs w:val="20"/>
        </w:rPr>
        <w:t xml:space="preserve">указать предмет обращения - </w:t>
      </w:r>
      <w:r w:rsidR="00596EEE" w:rsidRPr="00D538AF">
        <w:rPr>
          <w:rFonts w:ascii="Arial" w:hAnsi="Arial" w:cs="Arial"/>
          <w:sz w:val="20"/>
          <w:szCs w:val="20"/>
        </w:rPr>
        <w:t>наименование, адрес или место положения объекта</w:t>
      </w:r>
      <w:r>
        <w:rPr>
          <w:rFonts w:ascii="Arial" w:hAnsi="Arial" w:cs="Arial"/>
          <w:i/>
          <w:iCs/>
          <w:sz w:val="20"/>
          <w:szCs w:val="20"/>
        </w:rPr>
        <w:t>)</w:t>
      </w:r>
    </w:p>
    <w:p w:rsidR="00596EEE" w:rsidRPr="0053228F" w:rsidRDefault="00596EEE" w:rsidP="0053228F">
      <w:pPr>
        <w:jc w:val="both"/>
        <w:rPr>
          <w:rFonts w:ascii="Arial" w:hAnsi="Arial" w:cs="Arial"/>
          <w:sz w:val="20"/>
          <w:szCs w:val="20"/>
        </w:rPr>
      </w:pPr>
      <w:proofErr w:type="gramStart"/>
      <w:r w:rsidRPr="00F70570">
        <w:rPr>
          <w:rFonts w:ascii="Arial" w:hAnsi="Arial" w:cs="Arial"/>
          <w:sz w:val="24"/>
          <w:szCs w:val="24"/>
        </w:rPr>
        <w:t xml:space="preserve">Результат предоставления муниципальной услуги прошу: </w:t>
      </w:r>
      <w:r w:rsidRPr="00D538AF">
        <w:rPr>
          <w:rFonts w:ascii="Arial" w:hAnsi="Arial" w:cs="Arial"/>
          <w:sz w:val="20"/>
          <w:szCs w:val="20"/>
        </w:rPr>
        <w:t>____________________________________</w:t>
      </w:r>
      <w:r w:rsidR="00D538AF" w:rsidRPr="00D538AF">
        <w:rPr>
          <w:rFonts w:ascii="Arial" w:hAnsi="Arial" w:cs="Arial"/>
          <w:sz w:val="20"/>
          <w:szCs w:val="20"/>
        </w:rPr>
        <w:t>__________________________________</w:t>
      </w:r>
      <w:r w:rsidR="00D538AF">
        <w:rPr>
          <w:rFonts w:ascii="Arial" w:hAnsi="Arial" w:cs="Arial"/>
          <w:sz w:val="20"/>
          <w:szCs w:val="20"/>
        </w:rPr>
        <w:t>______________</w:t>
      </w:r>
      <w:r w:rsidRPr="00D538AF">
        <w:rPr>
          <w:rFonts w:ascii="Arial" w:hAnsi="Arial" w:cs="Arial"/>
          <w:i/>
          <w:sz w:val="20"/>
          <w:szCs w:val="20"/>
        </w:rPr>
        <w:t>(выдать на руки, направить почтовой связью, направить копии документов, являющихся результатом</w:t>
      </w:r>
      <w:r w:rsidR="00D538AF" w:rsidRPr="00D538AF">
        <w:rPr>
          <w:rFonts w:ascii="Arial" w:hAnsi="Arial" w:cs="Arial"/>
          <w:i/>
          <w:sz w:val="20"/>
          <w:szCs w:val="20"/>
        </w:rPr>
        <w:t xml:space="preserve"> </w:t>
      </w:r>
      <w:r w:rsidRPr="00D538AF">
        <w:rPr>
          <w:rFonts w:ascii="Arial" w:hAnsi="Arial" w:cs="Arial"/>
          <w:i/>
          <w:sz w:val="20"/>
          <w:szCs w:val="20"/>
        </w:rPr>
        <w:t>предоставления муниципальной услуги,  по адресу электронной почты  (нужное указать).</w:t>
      </w:r>
      <w:proofErr w:type="gramEnd"/>
    </w:p>
    <w:p w:rsidR="00596EEE" w:rsidRPr="00D538AF" w:rsidRDefault="00596EEE" w:rsidP="00D538AF">
      <w:pPr>
        <w:tabs>
          <w:tab w:val="left" w:pos="-2160"/>
        </w:tabs>
        <w:jc w:val="both"/>
        <w:rPr>
          <w:rFonts w:ascii="Arial" w:hAnsi="Arial" w:cs="Arial"/>
          <w:sz w:val="24"/>
          <w:szCs w:val="24"/>
        </w:rPr>
      </w:pPr>
      <w:proofErr w:type="gramStart"/>
      <w:r w:rsidRPr="00F70570">
        <w:rPr>
          <w:rFonts w:ascii="Arial" w:hAnsi="Arial" w:cs="Arial"/>
          <w:spacing w:val="-2"/>
          <w:sz w:val="24"/>
          <w:szCs w:val="24"/>
        </w:rPr>
        <w:t>В случае отказа в приеме к рассмотрению</w:t>
      </w:r>
      <w:r w:rsidRPr="00F70570">
        <w:rPr>
          <w:rFonts w:ascii="Arial" w:hAnsi="Arial" w:cs="Arial"/>
          <w:sz w:val="24"/>
          <w:szCs w:val="24"/>
        </w:rPr>
        <w:t xml:space="preserve"> обращения уведомление об этом прошу выдать (направить) следующим способом*:__________________________</w:t>
      </w:r>
      <w:r w:rsidR="00D538AF">
        <w:rPr>
          <w:rFonts w:ascii="Arial" w:hAnsi="Arial" w:cs="Arial"/>
          <w:sz w:val="24"/>
          <w:szCs w:val="24"/>
        </w:rPr>
        <w:t>__________________________________</w:t>
      </w:r>
      <w:r w:rsidR="00D538AF">
        <w:rPr>
          <w:rFonts w:ascii="Arial" w:hAnsi="Arial" w:cs="Arial"/>
          <w:i/>
          <w:sz w:val="20"/>
          <w:szCs w:val="20"/>
        </w:rPr>
        <w:t xml:space="preserve"> (</w:t>
      </w:r>
      <w:r w:rsidRPr="00D538AF">
        <w:rPr>
          <w:rFonts w:ascii="Arial" w:hAnsi="Arial" w:cs="Arial"/>
          <w:i/>
          <w:sz w:val="20"/>
          <w:szCs w:val="20"/>
        </w:rPr>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596EEE" w:rsidRPr="0053228F" w:rsidRDefault="00596EEE" w:rsidP="0053228F">
      <w:pPr>
        <w:spacing w:line="240" w:lineRule="auto"/>
        <w:rPr>
          <w:rFonts w:ascii="Arial" w:hAnsi="Arial" w:cs="Arial"/>
          <w:i/>
        </w:rPr>
      </w:pPr>
      <w:r w:rsidRPr="0053228F">
        <w:rPr>
          <w:rFonts w:ascii="Arial" w:hAnsi="Arial" w:cs="Arial"/>
          <w:i/>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596EEE" w:rsidRPr="00103E48" w:rsidRDefault="00596EEE" w:rsidP="00103E48">
      <w:pPr>
        <w:pStyle w:val="ConsPlusNonformat"/>
        <w:jc w:val="both"/>
        <w:rPr>
          <w:rFonts w:ascii="Arial" w:hAnsi="Arial" w:cs="Arial"/>
          <w:sz w:val="24"/>
          <w:szCs w:val="24"/>
        </w:rPr>
      </w:pPr>
      <w:r w:rsidRPr="00103E48">
        <w:rPr>
          <w:rFonts w:ascii="Arial" w:hAnsi="Arial" w:cs="Arial"/>
          <w:sz w:val="24"/>
          <w:szCs w:val="24"/>
        </w:rPr>
        <w:t>Приложение:___________________________________________________________</w:t>
      </w:r>
    </w:p>
    <w:p w:rsidR="00596EEE" w:rsidRPr="0053228F" w:rsidRDefault="00596EEE" w:rsidP="00103E48">
      <w:pPr>
        <w:pStyle w:val="ConsPlusNonformat"/>
        <w:jc w:val="center"/>
        <w:rPr>
          <w:rFonts w:ascii="Arial" w:hAnsi="Arial" w:cs="Arial"/>
        </w:rPr>
      </w:pPr>
      <w:r w:rsidRPr="0053228F">
        <w:rPr>
          <w:rFonts w:ascii="Arial" w:hAnsi="Arial" w:cs="Arial"/>
        </w:rPr>
        <w:t>(указать перечень прилагаемых документов)</w:t>
      </w:r>
    </w:p>
    <w:p w:rsidR="00596EEE" w:rsidRPr="0053228F" w:rsidRDefault="00596EEE" w:rsidP="0053228F">
      <w:pPr>
        <w:spacing w:after="0" w:line="240" w:lineRule="auto"/>
        <w:jc w:val="both"/>
        <w:rPr>
          <w:rFonts w:ascii="Arial" w:hAnsi="Arial" w:cs="Arial"/>
          <w:sz w:val="20"/>
          <w:szCs w:val="20"/>
        </w:rPr>
      </w:pPr>
      <w:r w:rsidRPr="00103E48">
        <w:rPr>
          <w:rFonts w:ascii="Arial" w:hAnsi="Arial" w:cs="Arial"/>
          <w:sz w:val="24"/>
          <w:szCs w:val="24"/>
        </w:rPr>
        <w:t>«___» __</w:t>
      </w:r>
      <w:r w:rsidR="00D538AF">
        <w:rPr>
          <w:rFonts w:ascii="Arial" w:hAnsi="Arial" w:cs="Arial"/>
          <w:sz w:val="24"/>
          <w:szCs w:val="24"/>
        </w:rPr>
        <w:t>_______ 20__ г.</w:t>
      </w:r>
      <w:r w:rsidRPr="00103E48">
        <w:rPr>
          <w:rFonts w:ascii="Arial" w:hAnsi="Arial" w:cs="Arial"/>
          <w:sz w:val="24"/>
          <w:szCs w:val="24"/>
        </w:rPr>
        <w:t>___________</w:t>
      </w:r>
      <w:r w:rsidR="00D538AF">
        <w:rPr>
          <w:rFonts w:ascii="Arial" w:hAnsi="Arial" w:cs="Arial"/>
          <w:sz w:val="24"/>
          <w:szCs w:val="24"/>
        </w:rPr>
        <w:t xml:space="preserve">_____                          </w:t>
      </w:r>
      <w:r w:rsidRPr="00103E48">
        <w:rPr>
          <w:rFonts w:ascii="Arial" w:hAnsi="Arial" w:cs="Arial"/>
          <w:sz w:val="24"/>
          <w:szCs w:val="24"/>
        </w:rPr>
        <w:t xml:space="preserve">  _________________</w:t>
      </w:r>
    </w:p>
    <w:p w:rsidR="00596EEE" w:rsidRPr="0053228F" w:rsidRDefault="0053228F" w:rsidP="0053228F">
      <w:pPr>
        <w:spacing w:after="0" w:line="240" w:lineRule="auto"/>
        <w:rPr>
          <w:rFonts w:ascii="Arial" w:hAnsi="Arial" w:cs="Arial"/>
          <w:sz w:val="20"/>
          <w:szCs w:val="20"/>
        </w:rPr>
      </w:pPr>
      <w:r>
        <w:rPr>
          <w:rFonts w:ascii="Arial" w:hAnsi="Arial" w:cs="Arial"/>
          <w:sz w:val="20"/>
          <w:szCs w:val="20"/>
        </w:rPr>
        <w:t xml:space="preserve">                                                                   </w:t>
      </w:r>
      <w:r w:rsidR="00596EEE" w:rsidRPr="0053228F">
        <w:rPr>
          <w:rFonts w:ascii="Arial" w:hAnsi="Arial" w:cs="Arial"/>
          <w:sz w:val="20"/>
          <w:szCs w:val="20"/>
        </w:rPr>
        <w:t xml:space="preserve"> (Ф. И.О.)                       </w:t>
      </w:r>
      <w:r w:rsidR="00D538AF" w:rsidRPr="0053228F">
        <w:rPr>
          <w:rFonts w:ascii="Arial" w:hAnsi="Arial" w:cs="Arial"/>
          <w:sz w:val="20"/>
          <w:szCs w:val="20"/>
        </w:rPr>
        <w:t xml:space="preserve">                  </w:t>
      </w:r>
      <w:r w:rsidR="00596EEE" w:rsidRPr="0053228F">
        <w:rPr>
          <w:rFonts w:ascii="Arial" w:hAnsi="Arial" w:cs="Arial"/>
          <w:sz w:val="20"/>
          <w:szCs w:val="20"/>
        </w:rPr>
        <w:t>(подпись заявителя)</w:t>
      </w:r>
    </w:p>
    <w:sectPr w:rsidR="00596EEE" w:rsidRPr="0053228F" w:rsidSect="00462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pPr>
      <w:rPr>
        <w:rFonts w:ascii="Times New Roman" w:hAnsi="Times New Roman" w:cs="Times New Roman"/>
      </w:rPr>
    </w:lvl>
  </w:abstractNum>
  <w:abstractNum w:abstractNumId="1">
    <w:nsid w:val="00000008"/>
    <w:multiLevelType w:val="singleLevel"/>
    <w:tmpl w:val="00000008"/>
    <w:name w:val="WW8Num8"/>
    <w:lvl w:ilvl="0">
      <w:start w:val="1"/>
      <w:numFmt w:val="decimal"/>
      <w:lvlText w:val="7.%1."/>
      <w:lvlJc w:val="left"/>
      <w:pPr>
        <w:tabs>
          <w:tab w:val="num" w:pos="0"/>
        </w:tabs>
      </w:pPr>
      <w:rPr>
        <w:rFonts w:ascii="Times New Roman" w:hAnsi="Times New Roman" w:cs="Times New Roman"/>
      </w:rPr>
    </w:lvl>
  </w:abstractNum>
  <w:abstractNum w:abstractNumId="2">
    <w:nsid w:val="00000009"/>
    <w:multiLevelType w:val="singleLevel"/>
    <w:tmpl w:val="00000009"/>
    <w:name w:val="WW8Num9"/>
    <w:lvl w:ilvl="0">
      <w:start w:val="4"/>
      <w:numFmt w:val="decimal"/>
      <w:lvlText w:val="7.%1."/>
      <w:lvlJc w:val="left"/>
      <w:pPr>
        <w:tabs>
          <w:tab w:val="num" w:pos="0"/>
        </w:tabs>
      </w:pPr>
      <w:rPr>
        <w:rFonts w:ascii="Times New Roman" w:hAnsi="Times New Roman" w:cs="Times New Roman"/>
      </w:rPr>
    </w:lvl>
  </w:abstractNum>
  <w:abstractNum w:abstractNumId="3">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58D1360"/>
    <w:multiLevelType w:val="multilevel"/>
    <w:tmpl w:val="003EAB28"/>
    <w:lvl w:ilvl="0">
      <w:start w:val="1"/>
      <w:numFmt w:val="decimal"/>
      <w:lvlText w:val="%1."/>
      <w:lvlJc w:val="left"/>
      <w:pPr>
        <w:ind w:left="525" w:hanging="525"/>
      </w:pPr>
      <w:rPr>
        <w:rFonts w:cs="Times New Roman"/>
      </w:rPr>
    </w:lvl>
    <w:lvl w:ilvl="1">
      <w:start w:val="1"/>
      <w:numFmt w:val="decimal"/>
      <w:lvlText w:val="%1.%2."/>
      <w:lvlJc w:val="left"/>
      <w:pPr>
        <w:ind w:left="1430" w:hanging="720"/>
      </w:pPr>
      <w:rPr>
        <w:rFonts w:cs="Times New Roman"/>
      </w:rPr>
    </w:lvl>
    <w:lvl w:ilvl="2">
      <w:start w:val="1"/>
      <w:numFmt w:val="decimal"/>
      <w:lvlText w:val="%1.%2.%3."/>
      <w:lvlJc w:val="left"/>
      <w:pPr>
        <w:ind w:left="2130" w:hanging="720"/>
      </w:pPr>
      <w:rPr>
        <w:rFonts w:cs="Times New Roman"/>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5">
    <w:nsid w:val="3ACD12EE"/>
    <w:multiLevelType w:val="hybridMultilevel"/>
    <w:tmpl w:val="EA84821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68387E6E"/>
    <w:multiLevelType w:val="hybridMultilevel"/>
    <w:tmpl w:val="4BDCBC5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784B2816"/>
    <w:multiLevelType w:val="multilevel"/>
    <w:tmpl w:val="8A22AFF4"/>
    <w:lvl w:ilvl="0">
      <w:start w:val="1"/>
      <w:numFmt w:val="decimal"/>
      <w:lvlText w:val="%1."/>
      <w:lvlJc w:val="left"/>
      <w:pPr>
        <w:tabs>
          <w:tab w:val="num" w:pos="2275"/>
        </w:tabs>
        <w:ind w:left="2275" w:hanging="720"/>
      </w:pPr>
      <w:rPr>
        <w:rFonts w:cs="Times New Roman"/>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1571"/>
        </w:tabs>
        <w:ind w:left="1571" w:hanging="720"/>
      </w:pPr>
      <w:rPr>
        <w:rFonts w:cs="Times New Roman"/>
      </w:rPr>
    </w:lvl>
    <w:lvl w:ilvl="3">
      <w:start w:val="1"/>
      <w:numFmt w:val="decimal"/>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48"/>
    <w:rsid w:val="0000744F"/>
    <w:rsid w:val="000E4AB7"/>
    <w:rsid w:val="000F3E71"/>
    <w:rsid w:val="00103E48"/>
    <w:rsid w:val="001779D2"/>
    <w:rsid w:val="00190287"/>
    <w:rsid w:val="003734D7"/>
    <w:rsid w:val="00462722"/>
    <w:rsid w:val="00501EE5"/>
    <w:rsid w:val="0053228F"/>
    <w:rsid w:val="00596EEE"/>
    <w:rsid w:val="005D23C8"/>
    <w:rsid w:val="005F34B7"/>
    <w:rsid w:val="00616128"/>
    <w:rsid w:val="006420E8"/>
    <w:rsid w:val="007120D0"/>
    <w:rsid w:val="007271D0"/>
    <w:rsid w:val="008761A6"/>
    <w:rsid w:val="00887515"/>
    <w:rsid w:val="0092726F"/>
    <w:rsid w:val="00A045D6"/>
    <w:rsid w:val="00A65C87"/>
    <w:rsid w:val="00AA5ECD"/>
    <w:rsid w:val="00AB3CF0"/>
    <w:rsid w:val="00AF50FD"/>
    <w:rsid w:val="00B23C25"/>
    <w:rsid w:val="00C03347"/>
    <w:rsid w:val="00C4773E"/>
    <w:rsid w:val="00D42357"/>
    <w:rsid w:val="00D538AF"/>
    <w:rsid w:val="00DB0DB9"/>
    <w:rsid w:val="00DB24E3"/>
    <w:rsid w:val="00E573E3"/>
    <w:rsid w:val="00ED173E"/>
    <w:rsid w:val="00F70570"/>
    <w:rsid w:val="00FA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3E"/>
    <w:pPr>
      <w:spacing w:after="200" w:line="276" w:lineRule="auto"/>
    </w:pPr>
    <w:rPr>
      <w:sz w:val="22"/>
      <w:szCs w:val="22"/>
    </w:rPr>
  </w:style>
  <w:style w:type="paragraph" w:styleId="1">
    <w:name w:val="heading 1"/>
    <w:basedOn w:val="a"/>
    <w:link w:val="10"/>
    <w:uiPriority w:val="99"/>
    <w:qFormat/>
    <w:rsid w:val="00103E4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103E48"/>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3E48"/>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103E48"/>
    <w:rPr>
      <w:rFonts w:ascii="Cambria" w:hAnsi="Cambria" w:cs="Times New Roman"/>
      <w:b/>
      <w:bCs/>
      <w:i/>
      <w:iCs/>
      <w:sz w:val="28"/>
      <w:szCs w:val="28"/>
      <w:lang w:eastAsia="en-US"/>
    </w:rPr>
  </w:style>
  <w:style w:type="character" w:styleId="a3">
    <w:name w:val="Hyperlink"/>
    <w:uiPriority w:val="99"/>
    <w:semiHidden/>
    <w:rsid w:val="00103E48"/>
    <w:rPr>
      <w:rFonts w:cs="Times New Roman"/>
      <w:color w:val="0000FF"/>
      <w:u w:val="single"/>
    </w:rPr>
  </w:style>
  <w:style w:type="character" w:styleId="a4">
    <w:name w:val="FollowedHyperlink"/>
    <w:uiPriority w:val="99"/>
    <w:semiHidden/>
    <w:rsid w:val="00103E48"/>
    <w:rPr>
      <w:rFonts w:cs="Times New Roman"/>
      <w:color w:val="800080"/>
      <w:u w:val="single"/>
    </w:rPr>
  </w:style>
  <w:style w:type="character" w:customStyle="1" w:styleId="HTMLPreformattedChar">
    <w:name w:val="HTML Preformatted Char"/>
    <w:uiPriority w:val="99"/>
    <w:semiHidden/>
    <w:locked/>
    <w:rsid w:val="00103E48"/>
    <w:rPr>
      <w:rFonts w:ascii="Courier New" w:hAnsi="Courier New" w:cs="Times New Roman"/>
      <w:sz w:val="20"/>
      <w:szCs w:val="20"/>
    </w:rPr>
  </w:style>
  <w:style w:type="paragraph" w:styleId="HTML">
    <w:name w:val="HTML Preformatted"/>
    <w:basedOn w:val="a"/>
    <w:link w:val="HTML0"/>
    <w:uiPriority w:val="99"/>
    <w:semiHidden/>
    <w:rsid w:val="0010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5">
    <w:name w:val="Normal (Web)"/>
    <w:basedOn w:val="a"/>
    <w:uiPriority w:val="99"/>
    <w:semiHidden/>
    <w:rsid w:val="00103E48"/>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rsid w:val="00103E48"/>
    <w:pPr>
      <w:tabs>
        <w:tab w:val="center" w:pos="4677"/>
        <w:tab w:val="right" w:pos="9355"/>
      </w:tabs>
    </w:pPr>
    <w:rPr>
      <w:lang w:eastAsia="en-US"/>
    </w:rPr>
  </w:style>
  <w:style w:type="character" w:customStyle="1" w:styleId="a7">
    <w:name w:val="Верхний колонтитул Знак"/>
    <w:link w:val="a6"/>
    <w:uiPriority w:val="99"/>
    <w:semiHidden/>
    <w:locked/>
    <w:rsid w:val="00103E48"/>
    <w:rPr>
      <w:rFonts w:ascii="Calibri" w:hAnsi="Calibri" w:cs="Times New Roman"/>
      <w:lang w:eastAsia="en-US"/>
    </w:rPr>
  </w:style>
  <w:style w:type="character" w:customStyle="1" w:styleId="FooterChar">
    <w:name w:val="Footer Char"/>
    <w:uiPriority w:val="99"/>
    <w:semiHidden/>
    <w:locked/>
    <w:rsid w:val="00103E48"/>
    <w:rPr>
      <w:rFonts w:ascii="Calibri" w:hAnsi="Calibri" w:cs="Times New Roman"/>
      <w:lang w:eastAsia="en-US"/>
    </w:rPr>
  </w:style>
  <w:style w:type="paragraph" w:styleId="a8">
    <w:name w:val="footer"/>
    <w:basedOn w:val="a"/>
    <w:link w:val="a9"/>
    <w:uiPriority w:val="99"/>
    <w:semiHidden/>
    <w:rsid w:val="00103E48"/>
    <w:pPr>
      <w:tabs>
        <w:tab w:val="center" w:pos="4677"/>
        <w:tab w:val="right" w:pos="9355"/>
      </w:tabs>
    </w:pPr>
    <w:rPr>
      <w:lang w:eastAsia="en-US"/>
    </w:rPr>
  </w:style>
  <w:style w:type="character" w:customStyle="1" w:styleId="a9">
    <w:name w:val="Нижний колонтитул Знак"/>
    <w:link w:val="a8"/>
    <w:uiPriority w:val="99"/>
    <w:semiHidden/>
    <w:locked/>
    <w:rPr>
      <w:rFonts w:cs="Times New Roman"/>
    </w:rPr>
  </w:style>
  <w:style w:type="paragraph" w:styleId="4">
    <w:name w:val="List 4"/>
    <w:basedOn w:val="a"/>
    <w:uiPriority w:val="99"/>
    <w:semiHidden/>
    <w:rsid w:val="00103E48"/>
    <w:pPr>
      <w:widowControl w:val="0"/>
      <w:autoSpaceDE w:val="0"/>
      <w:autoSpaceDN w:val="0"/>
      <w:adjustRightInd w:val="0"/>
      <w:spacing w:after="0" w:line="240" w:lineRule="auto"/>
      <w:ind w:left="1132" w:hanging="283"/>
    </w:pPr>
    <w:rPr>
      <w:rFonts w:ascii="Arial" w:hAnsi="Arial" w:cs="Arial"/>
      <w:sz w:val="20"/>
      <w:szCs w:val="20"/>
    </w:rPr>
  </w:style>
  <w:style w:type="paragraph" w:styleId="aa">
    <w:name w:val="Body Text"/>
    <w:basedOn w:val="a"/>
    <w:link w:val="ab"/>
    <w:uiPriority w:val="99"/>
    <w:semiHidden/>
    <w:rsid w:val="00103E48"/>
    <w:pPr>
      <w:spacing w:after="120"/>
    </w:pPr>
    <w:rPr>
      <w:lang w:eastAsia="en-US"/>
    </w:rPr>
  </w:style>
  <w:style w:type="character" w:customStyle="1" w:styleId="ab">
    <w:name w:val="Основной текст Знак"/>
    <w:link w:val="aa"/>
    <w:uiPriority w:val="99"/>
    <w:semiHidden/>
    <w:locked/>
    <w:rsid w:val="00103E48"/>
    <w:rPr>
      <w:rFonts w:ascii="Calibri" w:hAnsi="Calibri" w:cs="Times New Roman"/>
      <w:lang w:eastAsia="en-US"/>
    </w:rPr>
  </w:style>
  <w:style w:type="character" w:customStyle="1" w:styleId="BodyTextFirstIndentChar">
    <w:name w:val="Body Text First Indent Char"/>
    <w:uiPriority w:val="99"/>
    <w:semiHidden/>
    <w:locked/>
    <w:rsid w:val="00103E48"/>
    <w:rPr>
      <w:rFonts w:ascii="Times New Roman" w:hAnsi="Times New Roman" w:cs="Times New Roman"/>
      <w:sz w:val="24"/>
      <w:szCs w:val="24"/>
      <w:lang w:eastAsia="en-US"/>
    </w:rPr>
  </w:style>
  <w:style w:type="paragraph" w:styleId="ac">
    <w:name w:val="Body Text First Indent"/>
    <w:basedOn w:val="aa"/>
    <w:link w:val="ad"/>
    <w:uiPriority w:val="99"/>
    <w:semiHidden/>
    <w:rsid w:val="00103E48"/>
    <w:pPr>
      <w:spacing w:line="240" w:lineRule="auto"/>
      <w:ind w:firstLine="210"/>
    </w:pPr>
    <w:rPr>
      <w:rFonts w:ascii="Times New Roman" w:hAnsi="Times New Roman"/>
      <w:sz w:val="24"/>
      <w:szCs w:val="24"/>
    </w:rPr>
  </w:style>
  <w:style w:type="character" w:customStyle="1" w:styleId="ad">
    <w:name w:val="Красная строка Знак"/>
    <w:link w:val="ac"/>
    <w:uiPriority w:val="99"/>
    <w:semiHidden/>
    <w:locked/>
    <w:rPr>
      <w:rFonts w:ascii="Calibri" w:hAnsi="Calibri" w:cs="Times New Roman"/>
      <w:lang w:eastAsia="en-US"/>
    </w:rPr>
  </w:style>
  <w:style w:type="character" w:customStyle="1" w:styleId="BalloonTextChar">
    <w:name w:val="Balloon Text Char"/>
    <w:uiPriority w:val="99"/>
    <w:semiHidden/>
    <w:locked/>
    <w:rsid w:val="00103E48"/>
    <w:rPr>
      <w:rFonts w:ascii="Tahoma" w:hAnsi="Tahoma" w:cs="Times New Roman"/>
      <w:sz w:val="16"/>
      <w:szCs w:val="16"/>
      <w:lang w:eastAsia="en-US"/>
    </w:rPr>
  </w:style>
  <w:style w:type="paragraph" w:styleId="ae">
    <w:name w:val="Balloon Text"/>
    <w:basedOn w:val="a"/>
    <w:link w:val="af"/>
    <w:uiPriority w:val="99"/>
    <w:semiHidden/>
    <w:rsid w:val="00103E48"/>
    <w:pPr>
      <w:spacing w:after="0" w:line="240" w:lineRule="auto"/>
    </w:pPr>
    <w:rPr>
      <w:rFonts w:ascii="Tahoma" w:hAnsi="Tahoma"/>
      <w:sz w:val="16"/>
      <w:szCs w:val="16"/>
      <w:lang w:eastAsia="en-US"/>
    </w:rPr>
  </w:style>
  <w:style w:type="character" w:customStyle="1" w:styleId="af">
    <w:name w:val="Текст выноски Знак"/>
    <w:link w:val="ae"/>
    <w:uiPriority w:val="99"/>
    <w:semiHidden/>
    <w:locked/>
    <w:rPr>
      <w:rFonts w:ascii="Times New Roman" w:hAnsi="Times New Roman" w:cs="Times New Roman"/>
      <w:sz w:val="2"/>
    </w:rPr>
  </w:style>
  <w:style w:type="character" w:customStyle="1" w:styleId="af0">
    <w:name w:val="Без интервала Знак"/>
    <w:link w:val="af1"/>
    <w:uiPriority w:val="99"/>
    <w:locked/>
    <w:rsid w:val="00103E48"/>
    <w:rPr>
      <w:rFonts w:ascii="Times New Roman" w:hAnsi="Times New Roman"/>
      <w:sz w:val="22"/>
      <w:lang w:val="ru-RU" w:eastAsia="en-US"/>
    </w:rPr>
  </w:style>
  <w:style w:type="paragraph" w:styleId="af1">
    <w:name w:val="No Spacing"/>
    <w:link w:val="af0"/>
    <w:uiPriority w:val="99"/>
    <w:qFormat/>
    <w:rsid w:val="00103E48"/>
    <w:rPr>
      <w:rFonts w:ascii="Times New Roman" w:hAnsi="Times New Roman"/>
      <w:sz w:val="22"/>
      <w:szCs w:val="22"/>
      <w:lang w:eastAsia="en-US"/>
    </w:rPr>
  </w:style>
  <w:style w:type="paragraph" w:customStyle="1" w:styleId="ConsPlusNonformat">
    <w:name w:val="ConsPlusNonformat"/>
    <w:uiPriority w:val="99"/>
    <w:rsid w:val="00103E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03E48"/>
    <w:pPr>
      <w:widowControl w:val="0"/>
      <w:autoSpaceDE w:val="0"/>
      <w:autoSpaceDN w:val="0"/>
      <w:adjustRightInd w:val="0"/>
    </w:pPr>
    <w:rPr>
      <w:rFonts w:cs="Calibri"/>
      <w:b/>
      <w:bCs/>
      <w:sz w:val="22"/>
      <w:szCs w:val="22"/>
    </w:rPr>
  </w:style>
  <w:style w:type="character" w:customStyle="1" w:styleId="ConsPlusNormal">
    <w:name w:val="ConsPlusNormal Знак"/>
    <w:link w:val="ConsPlusNormal0"/>
    <w:uiPriority w:val="99"/>
    <w:locked/>
    <w:rsid w:val="00103E48"/>
    <w:rPr>
      <w:rFonts w:ascii="Arial" w:hAnsi="Arial"/>
      <w:sz w:val="22"/>
      <w:lang w:val="ru-RU" w:eastAsia="ru-RU"/>
    </w:rPr>
  </w:style>
  <w:style w:type="paragraph" w:customStyle="1" w:styleId="ConsPlusNormal0">
    <w:name w:val="ConsPlusNormal"/>
    <w:link w:val="ConsPlusNormal"/>
    <w:uiPriority w:val="99"/>
    <w:rsid w:val="00103E48"/>
    <w:pPr>
      <w:widowControl w:val="0"/>
      <w:autoSpaceDE w:val="0"/>
      <w:autoSpaceDN w:val="0"/>
      <w:adjustRightInd w:val="0"/>
      <w:ind w:firstLine="720"/>
    </w:pPr>
    <w:rPr>
      <w:rFonts w:ascii="Arial" w:hAnsi="Arial" w:cs="Arial"/>
      <w:sz w:val="22"/>
      <w:szCs w:val="22"/>
    </w:rPr>
  </w:style>
  <w:style w:type="paragraph" w:customStyle="1" w:styleId="BodyTextBodyTextChar">
    <w:name w:val="Body Text.бпОсновной текст.Body Text Char"/>
    <w:uiPriority w:val="99"/>
    <w:rsid w:val="00103E48"/>
    <w:pPr>
      <w:jc w:val="both"/>
    </w:pPr>
    <w:rPr>
      <w:rFonts w:ascii="Times New Roman" w:hAnsi="Times New Roman"/>
      <w:sz w:val="24"/>
    </w:rPr>
  </w:style>
  <w:style w:type="paragraph" w:customStyle="1" w:styleId="consplusnormal1">
    <w:name w:val="consplusnormal"/>
    <w:basedOn w:val="a"/>
    <w:uiPriority w:val="99"/>
    <w:rsid w:val="00103E48"/>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uiPriority w:val="99"/>
    <w:rsid w:val="00103E48"/>
    <w:pPr>
      <w:spacing w:before="100" w:beforeAutospacing="1" w:after="100" w:afterAutospacing="1" w:line="240" w:lineRule="auto"/>
    </w:pPr>
    <w:rPr>
      <w:rFonts w:ascii="Times New Roman" w:hAnsi="Times New Roman"/>
      <w:sz w:val="24"/>
      <w:szCs w:val="24"/>
    </w:rPr>
  </w:style>
  <w:style w:type="paragraph" w:customStyle="1" w:styleId="u">
    <w:name w:val="u"/>
    <w:basedOn w:val="a"/>
    <w:uiPriority w:val="99"/>
    <w:rsid w:val="00103E48"/>
    <w:pPr>
      <w:spacing w:before="100" w:beforeAutospacing="1" w:after="100" w:afterAutospacing="1" w:line="240" w:lineRule="auto"/>
    </w:pPr>
    <w:rPr>
      <w:rFonts w:ascii="Times New Roman" w:hAnsi="Times New Roman"/>
      <w:sz w:val="24"/>
      <w:szCs w:val="24"/>
    </w:rPr>
  </w:style>
  <w:style w:type="paragraph" w:customStyle="1" w:styleId="11">
    <w:name w:val="Абзац Уровень 1"/>
    <w:basedOn w:val="a"/>
    <w:uiPriority w:val="99"/>
    <w:rsid w:val="00103E48"/>
    <w:pPr>
      <w:tabs>
        <w:tab w:val="num" w:pos="2275"/>
      </w:tabs>
      <w:spacing w:after="0" w:line="360" w:lineRule="auto"/>
      <w:ind w:left="2275" w:hanging="720"/>
      <w:jc w:val="both"/>
    </w:pPr>
    <w:rPr>
      <w:rFonts w:ascii="Times New Roman" w:hAnsi="Times New Roman"/>
      <w:sz w:val="28"/>
      <w:szCs w:val="28"/>
    </w:rPr>
  </w:style>
  <w:style w:type="paragraph" w:customStyle="1" w:styleId="21">
    <w:name w:val="Абзац Уровень 2"/>
    <w:basedOn w:val="11"/>
    <w:uiPriority w:val="99"/>
    <w:rsid w:val="00103E48"/>
    <w:pPr>
      <w:numPr>
        <w:ilvl w:val="1"/>
      </w:numPr>
      <w:tabs>
        <w:tab w:val="num" w:pos="2275"/>
      </w:tabs>
      <w:spacing w:before="120"/>
      <w:ind w:left="2275" w:hanging="720"/>
    </w:pPr>
  </w:style>
  <w:style w:type="character" w:customStyle="1" w:styleId="3">
    <w:name w:val="Абзац Уровень 3 Знак"/>
    <w:link w:val="30"/>
    <w:uiPriority w:val="99"/>
    <w:locked/>
    <w:rsid w:val="00103E48"/>
    <w:rPr>
      <w:rFonts w:ascii="Times New Roman" w:hAnsi="Times New Roman"/>
      <w:sz w:val="28"/>
      <w:lang w:eastAsia="ar-SA" w:bidi="ar-SA"/>
    </w:rPr>
  </w:style>
  <w:style w:type="paragraph" w:customStyle="1" w:styleId="30">
    <w:name w:val="Абзац Уровень 3"/>
    <w:basedOn w:val="11"/>
    <w:link w:val="3"/>
    <w:uiPriority w:val="99"/>
    <w:rsid w:val="00103E48"/>
    <w:pPr>
      <w:numPr>
        <w:ilvl w:val="2"/>
      </w:numPr>
      <w:tabs>
        <w:tab w:val="num" w:pos="2275"/>
      </w:tabs>
      <w:ind w:left="2275" w:hanging="720"/>
    </w:pPr>
    <w:rPr>
      <w:szCs w:val="20"/>
      <w:lang w:eastAsia="ar-SA"/>
    </w:rPr>
  </w:style>
  <w:style w:type="paragraph" w:customStyle="1" w:styleId="40">
    <w:name w:val="Абзац Уровень 4"/>
    <w:basedOn w:val="11"/>
    <w:uiPriority w:val="99"/>
    <w:rsid w:val="00103E48"/>
    <w:pPr>
      <w:numPr>
        <w:ilvl w:val="3"/>
      </w:numPr>
      <w:tabs>
        <w:tab w:val="num" w:pos="2275"/>
      </w:tabs>
      <w:ind w:left="2275" w:hanging="720"/>
    </w:pPr>
  </w:style>
  <w:style w:type="paragraph" w:customStyle="1" w:styleId="ConsPlusCell">
    <w:name w:val="ConsPlusCell"/>
    <w:uiPriority w:val="99"/>
    <w:rsid w:val="00103E48"/>
    <w:pPr>
      <w:autoSpaceDE w:val="0"/>
      <w:autoSpaceDN w:val="0"/>
      <w:adjustRightInd w:val="0"/>
    </w:pPr>
    <w:rPr>
      <w:rFonts w:ascii="Arial" w:hAnsi="Arial" w:cs="Arial"/>
    </w:rPr>
  </w:style>
  <w:style w:type="paragraph" w:customStyle="1" w:styleId="af2">
    <w:name w:val="Знак Знак"/>
    <w:basedOn w:val="a"/>
    <w:uiPriority w:val="99"/>
    <w:rsid w:val="00103E48"/>
    <w:pPr>
      <w:spacing w:after="160" w:line="240" w:lineRule="exact"/>
    </w:pPr>
    <w:rPr>
      <w:rFonts w:ascii="Verdana" w:hAnsi="Verdana"/>
      <w:sz w:val="20"/>
      <w:szCs w:val="20"/>
      <w:lang w:val="en-US" w:eastAsia="en-US"/>
    </w:rPr>
  </w:style>
  <w:style w:type="paragraph" w:customStyle="1" w:styleId="af3">
    <w:name w:val="Комментарий"/>
    <w:basedOn w:val="a"/>
    <w:next w:val="a"/>
    <w:uiPriority w:val="99"/>
    <w:rsid w:val="00103E48"/>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adress">
    <w:name w:val="adress"/>
    <w:basedOn w:val="a"/>
    <w:uiPriority w:val="99"/>
    <w:rsid w:val="00103E48"/>
    <w:pPr>
      <w:spacing w:before="100" w:beforeAutospacing="1" w:after="100" w:afterAutospacing="1" w:line="240" w:lineRule="auto"/>
    </w:pPr>
    <w:rPr>
      <w:rFonts w:ascii="Times New Roman" w:hAnsi="Times New Roman"/>
      <w:sz w:val="24"/>
      <w:szCs w:val="24"/>
    </w:rPr>
  </w:style>
  <w:style w:type="paragraph" w:customStyle="1" w:styleId="phone">
    <w:name w:val="phone"/>
    <w:basedOn w:val="a"/>
    <w:uiPriority w:val="99"/>
    <w:rsid w:val="00103E48"/>
    <w:pPr>
      <w:spacing w:before="100" w:beforeAutospacing="1" w:after="100" w:afterAutospacing="1" w:line="240" w:lineRule="auto"/>
    </w:pPr>
    <w:rPr>
      <w:rFonts w:ascii="Times New Roman" w:hAnsi="Times New Roman"/>
      <w:sz w:val="24"/>
      <w:szCs w:val="24"/>
    </w:rPr>
  </w:style>
  <w:style w:type="paragraph" w:customStyle="1" w:styleId="af4">
    <w:name w:val="Прижатый влево"/>
    <w:basedOn w:val="a"/>
    <w:next w:val="a"/>
    <w:uiPriority w:val="99"/>
    <w:rsid w:val="00103E48"/>
    <w:pPr>
      <w:autoSpaceDE w:val="0"/>
      <w:autoSpaceDN w:val="0"/>
      <w:adjustRightInd w:val="0"/>
      <w:spacing w:after="0" w:line="240" w:lineRule="auto"/>
    </w:pPr>
    <w:rPr>
      <w:rFonts w:ascii="Arial" w:hAnsi="Arial" w:cs="Arial"/>
      <w:sz w:val="20"/>
      <w:szCs w:val="20"/>
    </w:rPr>
  </w:style>
  <w:style w:type="paragraph" w:customStyle="1" w:styleId="12">
    <w:name w:val="Знак Знак1"/>
    <w:basedOn w:val="a"/>
    <w:uiPriority w:val="99"/>
    <w:rsid w:val="00103E48"/>
    <w:pPr>
      <w:spacing w:after="160" w:line="240" w:lineRule="exact"/>
    </w:pPr>
    <w:rPr>
      <w:rFonts w:ascii="Verdana" w:hAnsi="Verdana"/>
      <w:sz w:val="20"/>
      <w:szCs w:val="20"/>
      <w:lang w:val="en-US" w:eastAsia="en-US"/>
    </w:rPr>
  </w:style>
  <w:style w:type="paragraph" w:customStyle="1" w:styleId="lst">
    <w:name w:val="lst"/>
    <w:basedOn w:val="a"/>
    <w:uiPriority w:val="99"/>
    <w:rsid w:val="00103E48"/>
    <w:pPr>
      <w:autoSpaceDE w:val="0"/>
      <w:autoSpaceDN w:val="0"/>
      <w:adjustRightInd w:val="0"/>
      <w:spacing w:after="0" w:line="360" w:lineRule="auto"/>
      <w:jc w:val="both"/>
    </w:pPr>
    <w:rPr>
      <w:rFonts w:ascii="Times New Roman" w:hAnsi="Times New Roman"/>
      <w:sz w:val="26"/>
      <w:szCs w:val="20"/>
    </w:rPr>
  </w:style>
  <w:style w:type="paragraph" w:customStyle="1" w:styleId="ConsNormal">
    <w:name w:val="ConsNormal"/>
    <w:uiPriority w:val="99"/>
    <w:rsid w:val="00103E48"/>
    <w:pPr>
      <w:widowControl w:val="0"/>
      <w:autoSpaceDE w:val="0"/>
      <w:autoSpaceDN w:val="0"/>
      <w:adjustRightInd w:val="0"/>
      <w:ind w:firstLine="720"/>
    </w:pPr>
    <w:rPr>
      <w:rFonts w:ascii="Arial" w:hAnsi="Arial" w:cs="Arial"/>
    </w:rPr>
  </w:style>
  <w:style w:type="paragraph" w:customStyle="1" w:styleId="af5">
    <w:name w:val="Таблицы (моноширинный)"/>
    <w:basedOn w:val="a"/>
    <w:next w:val="a"/>
    <w:uiPriority w:val="99"/>
    <w:rsid w:val="00103E4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sectiontitle">
    <w:name w:val="section_title"/>
    <w:uiPriority w:val="99"/>
    <w:rsid w:val="00103E48"/>
    <w:rPr>
      <w:rFonts w:cs="Times New Roman"/>
    </w:rPr>
  </w:style>
  <w:style w:type="character" w:customStyle="1" w:styleId="skypepnhprintcontainer">
    <w:name w:val="skype_pnh_print_container"/>
    <w:uiPriority w:val="99"/>
    <w:rsid w:val="00103E48"/>
    <w:rPr>
      <w:rFonts w:cs="Times New Roman"/>
    </w:rPr>
  </w:style>
  <w:style w:type="character" w:customStyle="1" w:styleId="email">
    <w:name w:val="email"/>
    <w:uiPriority w:val="99"/>
    <w:rsid w:val="00103E48"/>
    <w:rPr>
      <w:rFonts w:cs="Times New Roman"/>
    </w:rPr>
  </w:style>
  <w:style w:type="character" w:customStyle="1" w:styleId="af6">
    <w:name w:val="Гипертекстовая ссылка"/>
    <w:uiPriority w:val="99"/>
    <w:rsid w:val="00103E48"/>
    <w:rPr>
      <w:b/>
      <w:color w:val="008000"/>
      <w:sz w:val="20"/>
      <w:u w:val="single"/>
    </w:rPr>
  </w:style>
  <w:style w:type="paragraph" w:customStyle="1" w:styleId="Style1">
    <w:name w:val="Style1"/>
    <w:basedOn w:val="a"/>
    <w:uiPriority w:val="99"/>
    <w:rsid w:val="00103E48"/>
    <w:pPr>
      <w:widowControl w:val="0"/>
      <w:autoSpaceDE w:val="0"/>
      <w:autoSpaceDN w:val="0"/>
      <w:adjustRightInd w:val="0"/>
      <w:spacing w:after="0" w:line="278" w:lineRule="exact"/>
      <w:jc w:val="right"/>
    </w:pPr>
    <w:rPr>
      <w:rFonts w:ascii="Arial" w:hAnsi="Arial" w:cs="Arial"/>
      <w:sz w:val="24"/>
      <w:szCs w:val="24"/>
    </w:rPr>
  </w:style>
  <w:style w:type="paragraph" w:customStyle="1" w:styleId="Style2">
    <w:name w:val="Style2"/>
    <w:basedOn w:val="a"/>
    <w:uiPriority w:val="99"/>
    <w:rsid w:val="00103E48"/>
    <w:pPr>
      <w:widowControl w:val="0"/>
      <w:autoSpaceDE w:val="0"/>
      <w:autoSpaceDN w:val="0"/>
      <w:adjustRightInd w:val="0"/>
      <w:spacing w:after="0" w:line="240" w:lineRule="auto"/>
    </w:pPr>
    <w:rPr>
      <w:rFonts w:ascii="Arial" w:hAnsi="Arial" w:cs="Arial"/>
      <w:sz w:val="24"/>
      <w:szCs w:val="24"/>
    </w:rPr>
  </w:style>
  <w:style w:type="character" w:customStyle="1" w:styleId="FontStyle11">
    <w:name w:val="Font Style11"/>
    <w:uiPriority w:val="99"/>
    <w:rsid w:val="00103E48"/>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23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www.mo.astrobl.ru/" TargetMode="External"/><Relationship Id="rId18" Type="http://schemas.openxmlformats.org/officeDocument/2006/relationships/hyperlink" Target="consultantplus://offline/ref=B90EC412806538DF3D1535F101AC93273D280DADDCC94EAB4697C523DA306F7DM7TBN" TargetMode="External"/><Relationship Id="rId26" Type="http://schemas.openxmlformats.org/officeDocument/2006/relationships/hyperlink" Target="consultantplus://offline/main?base=RLAW322;n=37600;fld=134;dst=100108" TargetMode="External"/><Relationship Id="rId3" Type="http://schemas.microsoft.com/office/2007/relationships/stylesWithEffects" Target="stylesWithEffects.xml"/><Relationship Id="rId21" Type="http://schemas.openxmlformats.org/officeDocument/2006/relationships/hyperlink" Target="http://www.gosuslugi.ru" TargetMode="External"/><Relationship Id="rId34" Type="http://schemas.openxmlformats.org/officeDocument/2006/relationships/hyperlink" Target="http://www.gosuslugi.ru" TargetMode="External"/><Relationship Id="rId7" Type="http://schemas.openxmlformats.org/officeDocument/2006/relationships/hyperlink" Target="http://www.gosuslugi.astrobl.ru" TargetMode="External"/><Relationship Id="rId12" Type="http://schemas.openxmlformats.org/officeDocument/2006/relationships/hyperlink" Target="http://www.gosuslugi.ru" TargetMode="External"/><Relationship Id="rId17" Type="http://schemas.openxmlformats.org/officeDocument/2006/relationships/hyperlink" Target="garantF1://70011604.0" TargetMode="External"/><Relationship Id="rId25" Type="http://schemas.openxmlformats.org/officeDocument/2006/relationships/hyperlink" Target="consultantplus://offline/main?base=RLAW322;n=37600;fld=134;dst=100108" TargetMode="External"/><Relationship Id="rId33" Type="http://schemas.openxmlformats.org/officeDocument/2006/relationships/hyperlink" Target="http://www.mo.astrobl.ru/" TargetMode="External"/><Relationship Id="rId2" Type="http://schemas.openxmlformats.org/officeDocument/2006/relationships/styles" Target="styles.xml"/><Relationship Id="rId16" Type="http://schemas.openxmlformats.org/officeDocument/2006/relationships/hyperlink" Target="consultantplus://offline/ref=B90EC412806538DF3D152BFC17C0CE283D2B54A5D49811FB489D90M7TBN" TargetMode="External"/><Relationship Id="rId20" Type="http://schemas.openxmlformats.org/officeDocument/2006/relationships/hyperlink" Target="http://www.gosuslugi.astrobl.ru" TargetMode="External"/><Relationship Id="rId29" Type="http://schemas.openxmlformats.org/officeDocument/2006/relationships/hyperlink" Target="http://www.mo.astrobl.ru/" TargetMode="External"/><Relationship Id="rId1" Type="http://schemas.openxmlformats.org/officeDocument/2006/relationships/numbering" Target="numbering.xml"/><Relationship Id="rId6" Type="http://schemas.openxmlformats.org/officeDocument/2006/relationships/hyperlink" Target="http://www.mo.astrobl.ru/" TargetMode="External"/><Relationship Id="rId11" Type="http://schemas.openxmlformats.org/officeDocument/2006/relationships/hyperlink" Target="http://www.mo.astrobl.ru/" TargetMode="External"/><Relationship Id="rId24" Type="http://schemas.openxmlformats.org/officeDocument/2006/relationships/hyperlink" Target="consultantplus://offline/main?base=RLAW322;n=37600;fld=134;dst=100108" TargetMode="External"/><Relationship Id="rId32" Type="http://schemas.openxmlformats.org/officeDocument/2006/relationships/hyperlink" Target="http://www.mo.astrob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astrobl.ru/"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B90EC412806538DF3D1535F101AC93273D280DADDCCA4DA64497C523DA306F7D7BF564CEF9BF2805EE2EB4M5T1N" TargetMode="External"/><Relationship Id="rId36" Type="http://schemas.openxmlformats.org/officeDocument/2006/relationships/fontTable" Target="fontTable.xm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consultantplus://offline/ref=FD33AA8C5611180459E2AED637D8C71365EE93628331FBA6A27A68DB175B54C9EE1A8707A1348DB298A354h008M" TargetMode="External"/><Relationship Id="rId31" Type="http://schemas.openxmlformats.org/officeDocument/2006/relationships/hyperlink" Target="consultantplus://offline/ref=B90EC412806538DF3D1535F101AC93273D280DADDCCA4DA64497C523DA306F7D7BF564CEF9BF2805EE2EBAM5T4N" TargetMode="External"/><Relationship Id="rId4" Type="http://schemas.openxmlformats.org/officeDocument/2006/relationships/settings" Target="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mailto:selo-sadovoe@yandex.ru" TargetMode="External"/><Relationship Id="rId22" Type="http://schemas.openxmlformats.org/officeDocument/2006/relationships/hyperlink" Target="http://www.gosuslugi.astrobl.ru" TargetMode="External"/><Relationship Id="rId27" Type="http://schemas.openxmlformats.org/officeDocument/2006/relationships/hyperlink" Target="consultantplus://offline/ref=B90EC412806538DF3D1535F101AC93273D280DADDCCA4DA64497C523DA306F7D7BF564CEF9BF2805EE2EB6M5T4N" TargetMode="External"/><Relationship Id="rId30" Type="http://schemas.openxmlformats.org/officeDocument/2006/relationships/hyperlink" Target="http://www.mo.astrobl.ru/" TargetMode="External"/><Relationship Id="rId35"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10553</Words>
  <Characters>60155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2013-07-17T07:39:00Z</cp:lastPrinted>
  <dcterms:created xsi:type="dcterms:W3CDTF">2013-05-24T09:54:00Z</dcterms:created>
  <dcterms:modified xsi:type="dcterms:W3CDTF">2013-07-17T07:40:00Z</dcterms:modified>
</cp:coreProperties>
</file>