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bookmarkStart w:id="0" w:name="_GoBack"/>
      <w:bookmarkEnd w:id="0"/>
      <w:r w:rsidRPr="001D29C2">
        <w:rPr>
          <w:rFonts w:ascii="Times New Roman" w:hAnsi="Times New Roman"/>
          <w:bCs/>
          <w:sz w:val="24"/>
          <w:szCs w:val="24"/>
        </w:rPr>
        <w:t xml:space="preserve">                        АДМИНИСТРАЦИЯ  МУНИЦИПАЛЬНОГО   ОБРАЗОВАНИЯ</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«СЕЛО САДОВОЕ»</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АХТУБИНСКОГО  РАЙОНА    АСТРАХАНСКОЙ  ОБЛАСТИ</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ПОСТАНОВЛЕНИЕ</w:t>
      </w:r>
    </w:p>
    <w:p w:rsidR="007F3386" w:rsidRPr="00A70A5F" w:rsidRDefault="007F3386" w:rsidP="007F3386">
      <w:pPr>
        <w:pStyle w:val="a4"/>
        <w:jc w:val="center"/>
        <w:rPr>
          <w:rFonts w:ascii="Times New Roman" w:hAnsi="Times New Roman" w:cs="Times New Roman"/>
          <w:sz w:val="28"/>
          <w:szCs w:val="28"/>
          <w:lang w:eastAsia="ru-RU"/>
        </w:rPr>
      </w:pPr>
    </w:p>
    <w:p w:rsidR="007F3386" w:rsidRPr="00A70A5F" w:rsidRDefault="007F3386" w:rsidP="00FE1B31">
      <w:pPr>
        <w:pStyle w:val="a4"/>
        <w:rPr>
          <w:rFonts w:ascii="Times New Roman" w:hAnsi="Times New Roman" w:cs="Times New Roman"/>
          <w:sz w:val="28"/>
          <w:szCs w:val="28"/>
          <w:lang w:eastAsia="ru-RU"/>
        </w:rPr>
      </w:pPr>
      <w:r w:rsidRPr="00460CD2">
        <w:rPr>
          <w:rFonts w:ascii="Times New Roman" w:hAnsi="Times New Roman" w:cs="Times New Roman"/>
          <w:sz w:val="28"/>
          <w:szCs w:val="28"/>
          <w:lang w:eastAsia="ru-RU"/>
        </w:rPr>
        <w:t xml:space="preserve">от   </w:t>
      </w:r>
      <w:r w:rsidR="00560C2D">
        <w:rPr>
          <w:rFonts w:ascii="Times New Roman" w:hAnsi="Times New Roman" w:cs="Times New Roman"/>
          <w:sz w:val="28"/>
          <w:szCs w:val="28"/>
          <w:lang w:eastAsia="ru-RU"/>
        </w:rPr>
        <w:t>06</w:t>
      </w:r>
      <w:r w:rsidR="00781CA4" w:rsidRPr="00460CD2">
        <w:rPr>
          <w:rFonts w:ascii="Times New Roman" w:hAnsi="Times New Roman" w:cs="Times New Roman"/>
          <w:sz w:val="28"/>
          <w:szCs w:val="28"/>
          <w:lang w:eastAsia="ru-RU"/>
        </w:rPr>
        <w:t>.0</w:t>
      </w:r>
      <w:r w:rsidR="00560C2D">
        <w:rPr>
          <w:rFonts w:ascii="Times New Roman" w:hAnsi="Times New Roman" w:cs="Times New Roman"/>
          <w:sz w:val="28"/>
          <w:szCs w:val="28"/>
          <w:lang w:eastAsia="ru-RU"/>
        </w:rPr>
        <w:t>6</w:t>
      </w:r>
      <w:r w:rsidRPr="00460CD2">
        <w:rPr>
          <w:rFonts w:ascii="Times New Roman" w:hAnsi="Times New Roman" w:cs="Times New Roman"/>
          <w:sz w:val="28"/>
          <w:szCs w:val="28"/>
          <w:lang w:eastAsia="ru-RU"/>
        </w:rPr>
        <w:t>.202</w:t>
      </w:r>
      <w:r w:rsidR="00781CA4" w:rsidRPr="00460CD2">
        <w:rPr>
          <w:rFonts w:ascii="Times New Roman" w:hAnsi="Times New Roman" w:cs="Times New Roman"/>
          <w:sz w:val="28"/>
          <w:szCs w:val="28"/>
          <w:lang w:eastAsia="ru-RU"/>
        </w:rPr>
        <w:t>2</w:t>
      </w:r>
      <w:r w:rsidRPr="00460CD2">
        <w:rPr>
          <w:rFonts w:ascii="Times New Roman" w:hAnsi="Times New Roman" w:cs="Times New Roman"/>
          <w:sz w:val="28"/>
          <w:szCs w:val="28"/>
          <w:lang w:eastAsia="ru-RU"/>
        </w:rPr>
        <w:t xml:space="preserve">г.                                                                          </w:t>
      </w:r>
      <w:r w:rsidR="00FE1B31">
        <w:rPr>
          <w:rFonts w:ascii="Times New Roman" w:hAnsi="Times New Roman" w:cs="Times New Roman"/>
          <w:sz w:val="28"/>
          <w:szCs w:val="28"/>
          <w:lang w:eastAsia="ru-RU"/>
        </w:rPr>
        <w:t xml:space="preserve">                  </w:t>
      </w:r>
      <w:r w:rsidRPr="00460CD2">
        <w:rPr>
          <w:rFonts w:ascii="Times New Roman" w:hAnsi="Times New Roman" w:cs="Times New Roman"/>
          <w:sz w:val="28"/>
          <w:szCs w:val="28"/>
          <w:lang w:eastAsia="ru-RU"/>
        </w:rPr>
        <w:t xml:space="preserve">№ </w:t>
      </w:r>
      <w:r w:rsidR="001D29C2">
        <w:rPr>
          <w:rFonts w:ascii="Times New Roman" w:hAnsi="Times New Roman" w:cs="Times New Roman"/>
          <w:sz w:val="28"/>
          <w:szCs w:val="28"/>
          <w:lang w:eastAsia="ru-RU"/>
        </w:rPr>
        <w:t>1</w:t>
      </w:r>
      <w:r w:rsidR="00560C2D">
        <w:rPr>
          <w:rFonts w:ascii="Times New Roman" w:hAnsi="Times New Roman" w:cs="Times New Roman"/>
          <w:sz w:val="28"/>
          <w:szCs w:val="28"/>
          <w:lang w:eastAsia="ru-RU"/>
        </w:rPr>
        <w:t>1</w:t>
      </w:r>
    </w:p>
    <w:p w:rsidR="007F3386" w:rsidRDefault="007F3386" w:rsidP="007F3386">
      <w:pPr>
        <w:spacing w:after="0" w:line="240" w:lineRule="auto"/>
        <w:rPr>
          <w:rFonts w:ascii="Arial" w:eastAsia="SimSun" w:hAnsi="Arial" w:cs="Arial"/>
          <w:b/>
          <w:sz w:val="24"/>
          <w:szCs w:val="24"/>
        </w:rPr>
      </w:pPr>
    </w:p>
    <w:p w:rsidR="00560C2D" w:rsidRPr="00560C2D" w:rsidRDefault="00560C2D" w:rsidP="00560C2D">
      <w:pPr>
        <w:tabs>
          <w:tab w:val="right" w:pos="900"/>
          <w:tab w:val="left" w:pos="4080"/>
          <w:tab w:val="right" w:pos="10260"/>
        </w:tabs>
        <w:suppressAutoHyphens/>
        <w:spacing w:after="0" w:line="240" w:lineRule="auto"/>
        <w:rPr>
          <w:rFonts w:ascii="Times New Roman" w:hAnsi="Times New Roman"/>
          <w:color w:val="000000"/>
          <w:sz w:val="28"/>
          <w:szCs w:val="28"/>
          <w:lang w:eastAsia="zh-CN"/>
        </w:rPr>
      </w:pPr>
      <w:r w:rsidRPr="00560C2D">
        <w:rPr>
          <w:rFonts w:ascii="Times New Roman" w:hAnsi="Times New Roman"/>
          <w:sz w:val="24"/>
          <w:szCs w:val="24"/>
          <w:lang w:eastAsia="zh-CN"/>
        </w:rPr>
        <w:tab/>
      </w:r>
      <w:r w:rsidRPr="00560C2D">
        <w:rPr>
          <w:rFonts w:ascii="Times New Roman" w:hAnsi="Times New Roman"/>
          <w:sz w:val="24"/>
          <w:szCs w:val="24"/>
          <w:lang w:eastAsia="zh-CN"/>
        </w:rPr>
        <w:tab/>
      </w:r>
    </w:p>
    <w:p w:rsidR="00560C2D" w:rsidRPr="00560C2D" w:rsidRDefault="00560C2D" w:rsidP="00560C2D">
      <w:pPr>
        <w:tabs>
          <w:tab w:val="left" w:pos="709"/>
        </w:tabs>
        <w:suppressAutoHyphens/>
        <w:spacing w:after="0" w:line="288" w:lineRule="auto"/>
        <w:jc w:val="center"/>
        <w:rPr>
          <w:rFonts w:ascii="Times New Roman" w:hAnsi="Times New Roman"/>
          <w:sz w:val="24"/>
          <w:szCs w:val="24"/>
          <w:lang w:eastAsia="zh-CN"/>
        </w:rPr>
      </w:pPr>
      <w:r w:rsidRPr="00560C2D">
        <w:rPr>
          <w:rFonts w:ascii="Times New Roman" w:hAnsi="Times New Roman"/>
          <w:sz w:val="28"/>
          <w:szCs w:val="28"/>
          <w:lang w:eastAsia="zh-CN"/>
        </w:rPr>
        <w:t xml:space="preserve">Об утверждении форм документов, используемых при осуществлении   </w:t>
      </w:r>
      <w:r w:rsidRPr="00560C2D">
        <w:rPr>
          <w:rFonts w:ascii="Times New Roman" w:hAnsi="Times New Roman"/>
          <w:color w:val="000000"/>
          <w:sz w:val="24"/>
          <w:szCs w:val="24"/>
          <w:lang w:eastAsia="zh-CN"/>
        </w:rPr>
        <w:t xml:space="preserve"> </w:t>
      </w:r>
      <w:r w:rsidRPr="00560C2D">
        <w:rPr>
          <w:rFonts w:ascii="Times New Roman" w:hAnsi="Times New Roman"/>
          <w:color w:val="000000"/>
          <w:sz w:val="28"/>
          <w:szCs w:val="28"/>
          <w:lang w:eastAsia="zh-CN"/>
        </w:rPr>
        <w:t xml:space="preserve">муниципального </w:t>
      </w:r>
      <w:r w:rsidRPr="00560C2D">
        <w:rPr>
          <w:rFonts w:ascii="Times New Roman" w:hAnsi="Times New Roman"/>
          <w:sz w:val="28"/>
          <w:szCs w:val="28"/>
          <w:lang w:eastAsia="zh-CN"/>
        </w:rPr>
        <w:t>контроля в сфере благоустройства</w:t>
      </w:r>
      <w:r w:rsidRPr="00560C2D">
        <w:rPr>
          <w:rFonts w:ascii="Times New Roman" w:hAnsi="Times New Roman"/>
          <w:sz w:val="24"/>
          <w:szCs w:val="24"/>
          <w:lang w:eastAsia="zh-CN"/>
        </w:rPr>
        <w:t xml:space="preserve"> </w:t>
      </w:r>
      <w:r w:rsidRPr="00560C2D">
        <w:rPr>
          <w:rFonts w:ascii="Times New Roman" w:hAnsi="Times New Roman"/>
          <w:sz w:val="28"/>
          <w:szCs w:val="28"/>
          <w:lang w:eastAsia="zh-CN"/>
        </w:rPr>
        <w:t>на территории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w:t>
      </w:r>
    </w:p>
    <w:p w:rsidR="00560C2D" w:rsidRPr="00560C2D" w:rsidRDefault="00560C2D" w:rsidP="00560C2D">
      <w:pPr>
        <w:suppressAutoHyphens/>
        <w:spacing w:after="0" w:line="240" w:lineRule="auto"/>
        <w:ind w:firstLine="709"/>
        <w:jc w:val="both"/>
        <w:rPr>
          <w:rFonts w:ascii="Times New Roman" w:hAnsi="Times New Roman"/>
          <w:sz w:val="28"/>
          <w:szCs w:val="28"/>
          <w:lang w:eastAsia="zh-CN"/>
        </w:rPr>
      </w:pP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1.</w:t>
      </w:r>
      <w:r w:rsidRPr="00560C2D">
        <w:rPr>
          <w:rFonts w:ascii="Times New Roman" w:hAnsi="Times New Roman"/>
          <w:sz w:val="28"/>
          <w:szCs w:val="28"/>
          <w:lang w:eastAsia="zh-CN"/>
        </w:rPr>
        <w:tab/>
        <w:t xml:space="preserve">Утвердить прилагаемые формы документов при осуществлении </w:t>
      </w:r>
      <w:r w:rsidRPr="00560C2D">
        <w:rPr>
          <w:rFonts w:ascii="Times New Roman" w:hAnsi="Times New Roman"/>
          <w:bCs/>
          <w:sz w:val="28"/>
          <w:szCs w:val="28"/>
          <w:lang w:eastAsia="zh-CN"/>
        </w:rPr>
        <w:t xml:space="preserve">муниципального </w:t>
      </w:r>
      <w:r w:rsidRPr="00560C2D">
        <w:rPr>
          <w:rFonts w:ascii="Times New Roman" w:hAnsi="Times New Roman"/>
          <w:sz w:val="28"/>
          <w:szCs w:val="28"/>
          <w:lang w:eastAsia="zh-CN"/>
        </w:rPr>
        <w:t>контроля в сфере благоустройства</w:t>
      </w:r>
      <w:r w:rsidRPr="00560C2D">
        <w:rPr>
          <w:rFonts w:ascii="Times New Roman" w:hAnsi="Times New Roman"/>
          <w:sz w:val="24"/>
          <w:szCs w:val="24"/>
          <w:lang w:eastAsia="zh-CN"/>
        </w:rPr>
        <w:t xml:space="preserve"> </w:t>
      </w:r>
      <w:r w:rsidRPr="00560C2D">
        <w:rPr>
          <w:rFonts w:ascii="Times New Roman" w:hAnsi="Times New Roman"/>
          <w:sz w:val="28"/>
          <w:szCs w:val="28"/>
          <w:lang w:eastAsia="zh-CN"/>
        </w:rPr>
        <w:t>на территории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задания на проведение контрольного мероприятия без взаимодействия с контролируемым лицом (приложение № 1).</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предписания (приложение №2).</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протокола осмотра (приложение №3).</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протокола опроса (приложение №4).</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требования о предоставлении документов (приложение №5).</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протокола инструментального обследования (приложение №6).</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акта выездного обследования (приложение №7).</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акта о невозможности проведения контрольного мероприятия (приложение №8).</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журнала учета предостережений (приложение №9).</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журнала учета консультирований (приложение №10).</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журнала учета контрольных (надзорных) мероприятий без взаимодействия (приложение №11).</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2. Настоящее постановление вступает в силу со дня его подписания и подлежит размещению на  официальном сайте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 в сети Интернет по адресу.</w:t>
      </w:r>
    </w:p>
    <w:p w:rsidR="00560C2D" w:rsidRPr="00560C2D" w:rsidRDefault="00560C2D" w:rsidP="00560C2D">
      <w:pPr>
        <w:widowControl w:val="0"/>
        <w:shd w:val="clear" w:color="auto" w:fill="FFFFFF"/>
        <w:tabs>
          <w:tab w:val="left" w:pos="806"/>
        </w:tabs>
        <w:suppressAutoHyphens/>
        <w:autoSpaceDE w:val="0"/>
        <w:spacing w:after="0" w:line="240" w:lineRule="auto"/>
        <w:ind w:firstLine="709"/>
        <w:jc w:val="both"/>
        <w:rPr>
          <w:rFonts w:ascii="Times New Roman" w:hAnsi="Times New Roman"/>
          <w:sz w:val="24"/>
          <w:szCs w:val="24"/>
          <w:lang w:eastAsia="zh-CN"/>
        </w:rPr>
      </w:pPr>
      <w:r w:rsidRPr="00560C2D">
        <w:rPr>
          <w:rFonts w:ascii="Times New Roman" w:hAnsi="Times New Roman"/>
          <w:color w:val="000000"/>
          <w:sz w:val="28"/>
          <w:szCs w:val="28"/>
          <w:lang w:eastAsia="zh-CN"/>
        </w:rPr>
        <w:t xml:space="preserve">3. </w:t>
      </w:r>
      <w:proofErr w:type="gramStart"/>
      <w:r w:rsidRPr="00560C2D">
        <w:rPr>
          <w:rFonts w:ascii="Times New Roman" w:hAnsi="Times New Roman"/>
          <w:color w:val="000000"/>
          <w:sz w:val="28"/>
          <w:szCs w:val="28"/>
          <w:lang w:eastAsia="zh-CN"/>
        </w:rPr>
        <w:t>Контроль за</w:t>
      </w:r>
      <w:proofErr w:type="gramEnd"/>
      <w:r w:rsidRPr="00560C2D">
        <w:rPr>
          <w:rFonts w:ascii="Times New Roman" w:hAnsi="Times New Roman"/>
          <w:color w:val="000000"/>
          <w:sz w:val="28"/>
          <w:szCs w:val="28"/>
          <w:lang w:eastAsia="zh-CN"/>
        </w:rPr>
        <w:t xml:space="preserve"> исполнением настоящего постановления оставляю за собой.</w:t>
      </w: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8"/>
          <w:szCs w:val="28"/>
          <w:lang w:eastAsia="zh-CN"/>
        </w:rPr>
        <w:t xml:space="preserve">Глава администрации                                                                </w:t>
      </w:r>
      <w:proofErr w:type="spellStart"/>
      <w:r>
        <w:rPr>
          <w:rFonts w:ascii="Times New Roman" w:hAnsi="Times New Roman"/>
          <w:color w:val="000000"/>
          <w:sz w:val="28"/>
          <w:szCs w:val="28"/>
          <w:lang w:eastAsia="zh-CN"/>
        </w:rPr>
        <w:t>Духнов</w:t>
      </w:r>
      <w:proofErr w:type="spellEnd"/>
      <w:r>
        <w:rPr>
          <w:rFonts w:ascii="Times New Roman" w:hAnsi="Times New Roman"/>
          <w:color w:val="000000"/>
          <w:sz w:val="28"/>
          <w:szCs w:val="28"/>
          <w:lang w:eastAsia="zh-CN"/>
        </w:rPr>
        <w:t xml:space="preserve"> А.С.</w:t>
      </w:r>
      <w:r w:rsidRPr="00560C2D">
        <w:rPr>
          <w:rFonts w:ascii="Times New Roman" w:hAnsi="Times New Roman"/>
          <w:color w:val="000000"/>
          <w:sz w:val="28"/>
          <w:szCs w:val="28"/>
          <w:lang w:eastAsia="zh-CN"/>
        </w:rPr>
        <w:t xml:space="preserve">  </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4"/>
          <w:szCs w:val="24"/>
          <w:lang w:eastAsia="zh-CN" w:bidi="hi-IN"/>
        </w:rPr>
      </w:pPr>
    </w:p>
    <w:p w:rsidR="00560C2D" w:rsidRPr="00560C2D" w:rsidRDefault="00560C2D" w:rsidP="00560C2D">
      <w:pPr>
        <w:tabs>
          <w:tab w:val="left" w:pos="200"/>
        </w:tabs>
        <w:suppressAutoHyphens/>
        <w:spacing w:after="0" w:line="240" w:lineRule="auto"/>
        <w:ind w:left="5610"/>
        <w:jc w:val="both"/>
        <w:rPr>
          <w:rFonts w:ascii="Times New Roman" w:hAnsi="Times New Roman"/>
          <w:sz w:val="24"/>
          <w:szCs w:val="24"/>
          <w:lang w:eastAsia="zh-CN"/>
        </w:rPr>
      </w:pPr>
      <w:r w:rsidRPr="00560C2D">
        <w:rPr>
          <w:rFonts w:ascii="Times New Roman" w:hAnsi="Times New Roman"/>
          <w:color w:val="000000"/>
          <w:sz w:val="24"/>
          <w:szCs w:val="24"/>
          <w:lang w:eastAsia="zh-CN"/>
        </w:rPr>
        <w:t>(Типовая форма задания на проведение контрольного мероприятия без взаимодействия с контролируемым лицом)</w:t>
      </w:r>
    </w:p>
    <w:p w:rsidR="00560C2D" w:rsidRPr="00560C2D" w:rsidRDefault="00560C2D" w:rsidP="00560C2D">
      <w:pPr>
        <w:tabs>
          <w:tab w:val="left" w:pos="5985"/>
        </w:tabs>
        <w:suppressAutoHyphens/>
        <w:spacing w:after="0" w:line="240" w:lineRule="auto"/>
        <w:ind w:left="3969"/>
        <w:rPr>
          <w:rFonts w:ascii="Times New Roman" w:hAnsi="Times New Roman"/>
          <w:sz w:val="24"/>
          <w:szCs w:val="24"/>
          <w:lang w:eastAsia="zh-CN"/>
        </w:rPr>
      </w:pPr>
      <w:r w:rsidRPr="00560C2D">
        <w:rPr>
          <w:rFonts w:ascii="Times New Roman" w:hAnsi="Times New Roman"/>
          <w:color w:val="000000"/>
          <w:sz w:val="24"/>
          <w:szCs w:val="28"/>
          <w:lang w:eastAsia="zh-CN"/>
        </w:rPr>
        <w:tab/>
      </w:r>
    </w:p>
    <w:p w:rsidR="00560C2D" w:rsidRPr="00560C2D" w:rsidRDefault="00560C2D" w:rsidP="00560C2D">
      <w:pPr>
        <w:tabs>
          <w:tab w:val="left" w:pos="5985"/>
        </w:tabs>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Утверждаю</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«____» _____________ 20__г.</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0"/>
          <w:szCs w:val="24"/>
          <w:lang w:eastAsia="zh-CN"/>
        </w:rPr>
        <w:t>(указать дату утверждения задания)</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____________________________________ </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 xml:space="preserve">(указать реквизиты распоряжения об утверждении, должность, подпись, фамилию  и инициалы должностного лица, </w:t>
      </w:r>
      <w:proofErr w:type="gramEnd"/>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утверждающего</w:t>
      </w:r>
      <w:proofErr w:type="gramEnd"/>
      <w:r w:rsidRPr="00560C2D">
        <w:rPr>
          <w:rFonts w:ascii="Times New Roman" w:hAnsi="Times New Roman"/>
          <w:iCs/>
          <w:color w:val="000000"/>
          <w:sz w:val="20"/>
          <w:szCs w:val="24"/>
          <w:lang w:eastAsia="zh-CN"/>
        </w:rPr>
        <w:t xml:space="preserve"> задание)</w:t>
      </w:r>
    </w:p>
    <w:p w:rsidR="00560C2D" w:rsidRPr="00560C2D" w:rsidRDefault="00560C2D" w:rsidP="00560C2D">
      <w:pPr>
        <w:widowControl w:val="0"/>
        <w:suppressAutoHyphens/>
        <w:spacing w:after="0" w:line="240" w:lineRule="auto"/>
        <w:jc w:val="both"/>
        <w:textAlignment w:val="baseline"/>
        <w:rPr>
          <w:rFonts w:ascii="Times New Roman" w:hAnsi="Times New Roman"/>
          <w:bCs/>
          <w:color w:val="000000"/>
          <w:sz w:val="24"/>
          <w:szCs w:val="28"/>
          <w:lang w:eastAsia="zh-CN"/>
        </w:rPr>
      </w:pP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
          <w:bCs/>
          <w:color w:val="000000"/>
          <w:sz w:val="24"/>
          <w:szCs w:val="28"/>
          <w:lang w:eastAsia="zh-CN"/>
        </w:rPr>
        <w:t xml:space="preserve">Задание </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на проведение контрольного мероприятия без взаимодействия </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с контролируемым лицом</w:t>
      </w:r>
      <w:r w:rsidRPr="00560C2D">
        <w:rPr>
          <w:rFonts w:ascii="Times New Roman" w:hAnsi="Times New Roman"/>
          <w:bCs/>
          <w:color w:val="000000"/>
          <w:sz w:val="24"/>
          <w:szCs w:val="28"/>
          <w:lang w:eastAsia="zh-CN"/>
        </w:rPr>
        <w:t xml:space="preserve"> № ___</w:t>
      </w:r>
    </w:p>
    <w:p w:rsidR="00560C2D" w:rsidRPr="00560C2D" w:rsidRDefault="00560C2D" w:rsidP="00560C2D">
      <w:pPr>
        <w:widowControl w:val="0"/>
        <w:tabs>
          <w:tab w:val="left" w:pos="2670"/>
        </w:tabs>
        <w:suppressAutoHyphens/>
        <w:spacing w:after="0" w:line="240" w:lineRule="auto"/>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ab/>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 xml:space="preserve">____________________ </w:t>
      </w:r>
      <w:r w:rsidRPr="00560C2D">
        <w:rPr>
          <w:rFonts w:ascii="Times New Roman" w:hAnsi="Times New Roman"/>
          <w:bCs/>
          <w:color w:val="000000"/>
          <w:sz w:val="24"/>
          <w:szCs w:val="28"/>
          <w:lang w:eastAsia="zh-CN"/>
        </w:rPr>
        <w:tab/>
      </w:r>
      <w:r w:rsidRPr="00560C2D">
        <w:rPr>
          <w:rFonts w:ascii="Times New Roman" w:hAnsi="Times New Roman"/>
          <w:bCs/>
          <w:color w:val="000000"/>
          <w:sz w:val="24"/>
          <w:szCs w:val="28"/>
          <w:lang w:eastAsia="zh-CN"/>
        </w:rPr>
        <w:tab/>
      </w:r>
      <w:r w:rsidRPr="00560C2D">
        <w:rPr>
          <w:rFonts w:ascii="Times New Roman" w:hAnsi="Times New Roman"/>
          <w:bCs/>
          <w:color w:val="000000"/>
          <w:sz w:val="24"/>
          <w:szCs w:val="28"/>
          <w:lang w:eastAsia="zh-CN"/>
        </w:rPr>
        <w:tab/>
        <w:t xml:space="preserve">            «____» ___________20 ___ г.</w:t>
      </w:r>
    </w:p>
    <w:p w:rsidR="00560C2D" w:rsidRPr="00560C2D" w:rsidRDefault="00560C2D" w:rsidP="00560C2D">
      <w:pPr>
        <w:widowControl w:val="0"/>
        <w:suppressAutoHyphens/>
        <w:spacing w:after="0" w:line="240" w:lineRule="auto"/>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 xml:space="preserve">(место составления) </w:t>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t>(дата)</w:t>
      </w:r>
    </w:p>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sz w:val="24"/>
          <w:szCs w:val="28"/>
          <w:lang w:eastAsia="zh-CN"/>
        </w:rPr>
        <w:t xml:space="preserve">На  основании части 2 статьи 57 Федерального закона от </w:t>
      </w:r>
      <w:r w:rsidRPr="00560C2D">
        <w:rPr>
          <w:rFonts w:ascii="Times New Roman" w:hAnsi="Times New Roman"/>
          <w:color w:val="000000"/>
          <w:sz w:val="24"/>
          <w:szCs w:val="28"/>
          <w:lang w:eastAsia="zh-CN"/>
        </w:rPr>
        <w:t xml:space="preserve">31.07.2020 </w:t>
      </w:r>
      <w:r w:rsidRPr="00560C2D">
        <w:rPr>
          <w:rFonts w:ascii="Times New Roman" w:hAnsi="Times New Roman"/>
          <w:color w:val="000000"/>
          <w:sz w:val="24"/>
          <w:szCs w:val="28"/>
          <w:lang w:eastAsia="zh-CN"/>
        </w:rPr>
        <w:br/>
        <w:t>№ 248 - ФЗ «О государственном контроле (надзоре) и муниципальном контроле в Российской Федерации» поручаю:</w:t>
      </w:r>
    </w:p>
    <w:p w:rsidR="00560C2D" w:rsidRPr="00560C2D" w:rsidRDefault="00560C2D" w:rsidP="00560C2D">
      <w:pPr>
        <w:numPr>
          <w:ilvl w:val="0"/>
          <w:numId w:val="3"/>
        </w:numPr>
        <w:tabs>
          <w:tab w:val="left" w:pos="0"/>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________________________________________________________________________________________________________________________________________________________________________________________________________</w:t>
      </w:r>
    </w:p>
    <w:p w:rsidR="00560C2D" w:rsidRPr="00560C2D" w:rsidRDefault="00560C2D" w:rsidP="00560C2D">
      <w:pPr>
        <w:tabs>
          <w:tab w:val="left" w:pos="0"/>
        </w:tabs>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(ФИО, должность лица (лиц), уполномоченных на проведение контрольных мероприятий)</w:t>
      </w:r>
    </w:p>
    <w:p w:rsidR="00560C2D" w:rsidRPr="00560C2D" w:rsidRDefault="00560C2D" w:rsidP="00560C2D">
      <w:pPr>
        <w:tabs>
          <w:tab w:val="left" w:pos="0"/>
          <w:tab w:val="left" w:pos="2041"/>
        </w:tabs>
        <w:suppressAutoHyphens/>
        <w:spacing w:after="0" w:line="240" w:lineRule="auto"/>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провести ______________________________________________________________</w:t>
      </w:r>
    </w:p>
    <w:p w:rsidR="00560C2D" w:rsidRPr="00560C2D" w:rsidRDefault="00560C2D" w:rsidP="00560C2D">
      <w:pPr>
        <w:tabs>
          <w:tab w:val="left" w:pos="0"/>
        </w:tab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color w:val="000000"/>
          <w:sz w:val="20"/>
          <w:szCs w:val="24"/>
          <w:lang w:eastAsia="zh-CN"/>
        </w:rPr>
        <w:t>(наименование  контрольного мероприятия)</w:t>
      </w:r>
    </w:p>
    <w:p w:rsidR="00560C2D" w:rsidRPr="00560C2D" w:rsidRDefault="00560C2D" w:rsidP="00560C2D">
      <w:pPr>
        <w:tabs>
          <w:tab w:val="left" w:pos="0"/>
          <w:tab w:val="left" w:pos="2041"/>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2. В отношении:  ___________________________________________________</w:t>
      </w:r>
    </w:p>
    <w:p w:rsidR="00560C2D" w:rsidRPr="00560C2D" w:rsidRDefault="00560C2D" w:rsidP="00560C2D">
      <w:pPr>
        <w:tabs>
          <w:tab w:val="left" w:pos="0"/>
          <w:tab w:val="left" w:pos="3005"/>
          <w:tab w:val="center" w:pos="5348"/>
          <w:tab w:val="right" w:pos="9796"/>
        </w:tab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color w:val="000000"/>
          <w:sz w:val="20"/>
          <w:szCs w:val="24"/>
          <w:lang w:eastAsia="zh-CN"/>
        </w:rPr>
        <w:t>(наименование контролируемого лица, ИНН)</w:t>
      </w:r>
    </w:p>
    <w:p w:rsidR="00560C2D" w:rsidRPr="00560C2D" w:rsidRDefault="00560C2D" w:rsidP="00560C2D">
      <w:pPr>
        <w:tabs>
          <w:tab w:val="left" w:pos="0"/>
          <w:tab w:val="left" w:pos="3005"/>
          <w:tab w:val="center" w:pos="5348"/>
          <w:tab w:val="right" w:pos="9796"/>
        </w:tabs>
        <w:suppressAutoHyphens/>
        <w:spacing w:after="0" w:line="240" w:lineRule="auto"/>
        <w:ind w:firstLine="900"/>
        <w:rPr>
          <w:rFonts w:ascii="Times New Roman" w:hAnsi="Times New Roman"/>
          <w:color w:val="000000"/>
          <w:sz w:val="20"/>
          <w:szCs w:val="24"/>
          <w:lang w:eastAsia="zh-CN"/>
        </w:rPr>
      </w:pPr>
    </w:p>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3. </w:t>
      </w:r>
      <w:r w:rsidRPr="00560C2D">
        <w:rPr>
          <w:rFonts w:ascii="Times New Roman" w:hAnsi="Times New Roman"/>
          <w:bCs/>
          <w:color w:val="000000"/>
          <w:sz w:val="24"/>
          <w:szCs w:val="28"/>
          <w:lang w:eastAsia="zh-CN"/>
        </w:rPr>
        <w:t>Объект (объекты) муниципального контроля, в отношении которого (</w:t>
      </w:r>
      <w:proofErr w:type="gramStart"/>
      <w:r w:rsidRPr="00560C2D">
        <w:rPr>
          <w:rFonts w:ascii="Times New Roman" w:hAnsi="Times New Roman"/>
          <w:bCs/>
          <w:color w:val="000000"/>
          <w:sz w:val="24"/>
          <w:szCs w:val="28"/>
          <w:lang w:eastAsia="zh-CN"/>
        </w:rPr>
        <w:t>которых</w:t>
      </w:r>
      <w:proofErr w:type="gramEnd"/>
      <w:r w:rsidRPr="00560C2D">
        <w:rPr>
          <w:rFonts w:ascii="Times New Roman" w:hAnsi="Times New Roman"/>
          <w:bCs/>
          <w:color w:val="000000"/>
          <w:sz w:val="24"/>
          <w:szCs w:val="28"/>
          <w:lang w:eastAsia="zh-CN"/>
        </w:rPr>
        <w:t>) проводится</w:t>
      </w:r>
      <w:r w:rsidRPr="00560C2D">
        <w:rPr>
          <w:rFonts w:ascii="Times New Roman" w:hAnsi="Times New Roman"/>
          <w:color w:val="000000"/>
          <w:sz w:val="24"/>
          <w:szCs w:val="28"/>
          <w:lang w:eastAsia="zh-CN"/>
        </w:rPr>
        <w:t xml:space="preserve"> контрольное мероприятие без взаимодействия с контролируемым лицом:</w:t>
      </w:r>
      <w:r w:rsidRPr="00560C2D">
        <w:rPr>
          <w:rFonts w:ascii="Times New Roman" w:hAnsi="Times New Roman"/>
          <w:bCs/>
          <w:color w:val="000000"/>
          <w:sz w:val="24"/>
          <w:szCs w:val="28"/>
          <w:lang w:eastAsia="zh-CN"/>
        </w:rPr>
        <w:t xml:space="preserve"> ______________________________________________</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4"/>
          <w:szCs w:val="28"/>
          <w:lang w:eastAsia="zh-CN"/>
        </w:rPr>
        <w:t>____________________________________________________________________</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4. Основание контрольного мероприятия___________________________</w:t>
      </w:r>
    </w:p>
    <w:p w:rsidR="00560C2D" w:rsidRPr="00560C2D" w:rsidRDefault="00560C2D" w:rsidP="00560C2D">
      <w:pPr>
        <w:tabs>
          <w:tab w:val="left" w:pos="0"/>
          <w:tab w:val="left" w:pos="2041"/>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____________________________________________________________________</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5. Дата и срок проведения контрольного мероприятия:___________________________________________________________</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 xml:space="preserve">6. Привлечь к проведению </w:t>
      </w:r>
      <w:r w:rsidRPr="00560C2D">
        <w:rPr>
          <w:rFonts w:ascii="Times New Roman" w:hAnsi="Times New Roman"/>
          <w:color w:val="000000"/>
          <w:sz w:val="24"/>
          <w:szCs w:val="28"/>
          <w:lang w:eastAsia="zh-CN"/>
        </w:rPr>
        <w:t>контрольного мероприятия без взаимодействия с контролируемым лицом</w:t>
      </w:r>
      <w:r w:rsidRPr="00560C2D">
        <w:rPr>
          <w:rFonts w:ascii="Times New Roman" w:hAnsi="Times New Roman"/>
          <w:bCs/>
          <w:color w:val="000000"/>
          <w:sz w:val="24"/>
          <w:szCs w:val="28"/>
          <w:lang w:eastAsia="zh-CN"/>
        </w:rPr>
        <w:t xml:space="preserve"> в качестве экспертов (экспертной организации) / специалистов следующих лиц (для выездного обследования):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lastRenderedPageBreak/>
        <w:t>____________________________________________________________________________________________________________________________________________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proofErr w:type="gramStart"/>
      <w:r w:rsidRPr="00560C2D">
        <w:rPr>
          <w:rFonts w:ascii="Times New Roman" w:hAnsi="Times New Roman"/>
          <w:bCs/>
          <w:iCs/>
          <w:color w:val="000000"/>
          <w:sz w:val="20"/>
          <w:szCs w:val="24"/>
          <w:lang w:eastAsia="zh-CN"/>
        </w:rPr>
        <w:t xml:space="preserve">(фамилия, имя, отчество (при наличии), должность привлекаемого к </w:t>
      </w:r>
      <w:r w:rsidRPr="00560C2D">
        <w:rPr>
          <w:rFonts w:ascii="Times New Roman" w:hAnsi="Times New Roman"/>
          <w:iCs/>
          <w:color w:val="000000"/>
          <w:sz w:val="20"/>
          <w:szCs w:val="24"/>
          <w:lang w:eastAsia="zh-CN"/>
        </w:rPr>
        <w:t xml:space="preserve">мероприятию без взаимодействия с контролируемым лицом </w:t>
      </w:r>
      <w:r w:rsidRPr="00560C2D">
        <w:rPr>
          <w:rFonts w:ascii="Times New Roman" w:hAnsi="Times New Roman"/>
          <w:bCs/>
          <w:iCs/>
          <w:color w:val="000000"/>
          <w:sz w:val="20"/>
          <w:szCs w:val="24"/>
          <w:lang w:eastAsia="zh-CN"/>
        </w:rPr>
        <w:t xml:space="preserve">эксперта (специалиста); </w:t>
      </w:r>
      <w:r w:rsidRPr="00560C2D">
        <w:rPr>
          <w:rFonts w:ascii="Times New Roman" w:hAnsi="Times New Roman"/>
          <w:iCs/>
          <w:color w:val="000000"/>
          <w:sz w:val="20"/>
          <w:szCs w:val="24"/>
          <w:lang w:eastAsia="zh-CN"/>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Pr="00560C2D">
        <w:rPr>
          <w:rFonts w:ascii="Times New Roman" w:hAnsi="Times New Roman"/>
          <w:iCs/>
          <w:color w:val="000000"/>
          <w:sz w:val="20"/>
          <w:szCs w:val="24"/>
          <w:lang w:eastAsia="zh-CN"/>
        </w:rPr>
        <w:t xml:space="preserve"> </w:t>
      </w:r>
      <w:r w:rsidRPr="00560C2D">
        <w:rPr>
          <w:rFonts w:ascii="Times New Roman" w:hAnsi="Times New Roman"/>
          <w:bCs/>
          <w:iCs/>
          <w:color w:val="000000"/>
          <w:sz w:val="20"/>
          <w:szCs w:val="24"/>
          <w:lang w:eastAsia="zh-CN"/>
        </w:rPr>
        <w:t xml:space="preserve">данные указываются в случае привлечения эксперта (экспертной организации) / (специалиста);  в случае </w:t>
      </w:r>
      <w:proofErr w:type="spellStart"/>
      <w:r w:rsidRPr="00560C2D">
        <w:rPr>
          <w:rFonts w:ascii="Times New Roman" w:hAnsi="Times New Roman"/>
          <w:bCs/>
          <w:iCs/>
          <w:color w:val="000000"/>
          <w:sz w:val="20"/>
          <w:szCs w:val="24"/>
          <w:lang w:eastAsia="zh-CN"/>
        </w:rPr>
        <w:t>непривлечения</w:t>
      </w:r>
      <w:proofErr w:type="spellEnd"/>
      <w:r w:rsidRPr="00560C2D">
        <w:rPr>
          <w:rFonts w:ascii="Times New Roman" w:hAnsi="Times New Roman"/>
          <w:bCs/>
          <w:iCs/>
          <w:color w:val="000000"/>
          <w:sz w:val="20"/>
          <w:szCs w:val="24"/>
          <w:lang w:eastAsia="zh-CN"/>
        </w:rPr>
        <w:t xml:space="preserve"> таких лиц пункт может быть исключен)</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ind w:firstLine="900"/>
        <w:rPr>
          <w:rFonts w:ascii="Times New Roman" w:hAnsi="Times New Roman"/>
          <w:sz w:val="24"/>
          <w:szCs w:val="24"/>
          <w:lang w:eastAsia="zh-CN"/>
        </w:rPr>
      </w:pPr>
      <w:r w:rsidRPr="00560C2D">
        <w:rPr>
          <w:rFonts w:ascii="Times New Roman" w:hAnsi="Times New Roman"/>
          <w:color w:val="000000"/>
          <w:sz w:val="24"/>
          <w:szCs w:val="28"/>
          <w:lang w:eastAsia="zh-CN"/>
        </w:rPr>
        <w:t>7. Ознакомление уполномоченных должностных лиц с заданием на проведение контрольного мероприятия ______________________________________________________________________</w:t>
      </w:r>
    </w:p>
    <w:p w:rsidR="00560C2D" w:rsidRPr="00560C2D" w:rsidRDefault="00560C2D" w:rsidP="00560C2D">
      <w:pPr>
        <w:tabs>
          <w:tab w:val="left" w:pos="0"/>
          <w:tab w:val="left" w:pos="2041"/>
        </w:tabs>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(ФИО, должность  (лиц), уполномоченных на проведение контрольных мероприятий)</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900"/>
        <w:jc w:val="both"/>
        <w:textAlignment w:val="baseline"/>
        <w:rPr>
          <w:rFonts w:ascii="Times New Roman" w:hAnsi="Times New Roman"/>
          <w:color w:val="000000"/>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34"/>
      </w:tblGrid>
      <w:tr w:rsidR="00560C2D" w:rsidRPr="00560C2D" w:rsidTr="0012268E">
        <w:tc>
          <w:tcPr>
            <w:tcW w:w="4535" w:type="dxa"/>
            <w:shd w:val="clear" w:color="auto" w:fill="auto"/>
          </w:tcPr>
          <w:p w:rsidR="00560C2D" w:rsidRPr="00560C2D" w:rsidRDefault="00560C2D" w:rsidP="00560C2D">
            <w:pPr>
              <w:widowControl w:val="0"/>
              <w:suppressAutoHyphens/>
              <w:snapToGrid w:val="0"/>
              <w:spacing w:after="0" w:line="240" w:lineRule="auto"/>
              <w:ind w:firstLine="900"/>
              <w:rPr>
                <w:rFonts w:ascii="Times New Roman" w:hAnsi="Times New Roman"/>
                <w:sz w:val="24"/>
                <w:szCs w:val="24"/>
                <w:lang w:eastAsia="zh-CN"/>
              </w:rPr>
            </w:pPr>
          </w:p>
          <w:p w:rsidR="00560C2D" w:rsidRPr="00560C2D" w:rsidRDefault="00560C2D" w:rsidP="00560C2D">
            <w:pPr>
              <w:widowControl w:val="0"/>
              <w:suppressAutoHyphens/>
              <w:spacing w:after="0" w:line="240" w:lineRule="auto"/>
              <w:ind w:firstLine="900"/>
              <w:rPr>
                <w:rFonts w:ascii="Times New Roman" w:hAnsi="Times New Roman"/>
                <w:sz w:val="24"/>
                <w:szCs w:val="24"/>
                <w:lang w:eastAsia="zh-CN"/>
              </w:rPr>
            </w:pPr>
          </w:p>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sz w:val="24"/>
                <w:szCs w:val="24"/>
                <w:lang w:eastAsia="zh-CN"/>
              </w:rPr>
              <w:t>_______________________________</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(должность, фамилия, инициалы руководителя,  органа муниципального контроля или уполномоченного им лица)</w:t>
            </w:r>
          </w:p>
        </w:tc>
        <w:tc>
          <w:tcPr>
            <w:tcW w:w="4534" w:type="dxa"/>
            <w:shd w:val="clear" w:color="auto" w:fill="auto"/>
          </w:tcPr>
          <w:p w:rsidR="00560C2D" w:rsidRPr="00560C2D" w:rsidRDefault="00560C2D" w:rsidP="00560C2D">
            <w:pPr>
              <w:suppressLineNumbers/>
              <w:suppressAutoHyphens/>
              <w:snapToGrid w:val="0"/>
              <w:spacing w:after="0" w:line="240" w:lineRule="auto"/>
              <w:ind w:firstLine="900"/>
              <w:jc w:val="center"/>
              <w:rPr>
                <w:rFonts w:ascii="Times New Roman" w:hAnsi="Times New Roman"/>
                <w:sz w:val="20"/>
                <w:szCs w:val="20"/>
                <w:lang w:eastAsia="zh-CN"/>
              </w:rPr>
            </w:pPr>
          </w:p>
          <w:p w:rsidR="00560C2D" w:rsidRPr="00560C2D" w:rsidRDefault="00560C2D" w:rsidP="00560C2D">
            <w:pPr>
              <w:suppressLineNumbers/>
              <w:suppressAutoHyphens/>
              <w:spacing w:after="0" w:line="240" w:lineRule="auto"/>
              <w:ind w:firstLine="900"/>
              <w:jc w:val="center"/>
              <w:rPr>
                <w:rFonts w:ascii="Times New Roman" w:hAnsi="Times New Roman"/>
                <w:sz w:val="20"/>
                <w:szCs w:val="20"/>
                <w:lang w:eastAsia="zh-CN"/>
              </w:rPr>
            </w:pPr>
          </w:p>
          <w:p w:rsidR="00560C2D" w:rsidRPr="00560C2D" w:rsidRDefault="00560C2D" w:rsidP="00560C2D">
            <w:pPr>
              <w:suppressLineNumbers/>
              <w:suppressAutoHyphens/>
              <w:spacing w:after="0" w:line="240" w:lineRule="auto"/>
              <w:ind w:firstLine="900"/>
              <w:jc w:val="center"/>
              <w:rPr>
                <w:rFonts w:ascii="Times New Roman" w:hAnsi="Times New Roman"/>
                <w:sz w:val="20"/>
                <w:szCs w:val="20"/>
                <w:lang w:eastAsia="zh-CN"/>
              </w:rPr>
            </w:pPr>
          </w:p>
          <w:p w:rsidR="00560C2D" w:rsidRPr="00560C2D" w:rsidRDefault="00560C2D" w:rsidP="00560C2D">
            <w:pPr>
              <w:suppressLineNumber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sz w:val="20"/>
                <w:szCs w:val="20"/>
                <w:lang w:eastAsia="zh-CN"/>
              </w:rPr>
              <w:t>___________________________________</w:t>
            </w:r>
          </w:p>
          <w:p w:rsidR="00560C2D" w:rsidRPr="00560C2D" w:rsidRDefault="00560C2D" w:rsidP="00560C2D">
            <w:pPr>
              <w:suppressLineNumber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sz w:val="20"/>
                <w:szCs w:val="20"/>
                <w:lang w:eastAsia="zh-CN"/>
              </w:rPr>
              <w:t>(подпись)</w:t>
            </w:r>
          </w:p>
        </w:tc>
      </w:tr>
    </w:tbl>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tabs>
          <w:tab w:val="left" w:pos="8328"/>
        </w:tabs>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4"/>
          <w:szCs w:val="24"/>
          <w:lang w:eastAsia="zh-CN"/>
        </w:rPr>
        <w:tab/>
      </w:r>
    </w:p>
    <w:p w:rsidR="00560C2D" w:rsidRPr="00560C2D" w:rsidRDefault="00560C2D" w:rsidP="00560C2D">
      <w:pPr>
        <w:widowControl w:val="0"/>
        <w:tabs>
          <w:tab w:val="left" w:pos="8328"/>
        </w:tabs>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2</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suppressAutoHyphens/>
        <w:spacing w:after="0" w:line="240" w:lineRule="auto"/>
        <w:ind w:left="5610"/>
        <w:rPr>
          <w:rFonts w:ascii="Times New Roman" w:hAnsi="Times New Roman"/>
          <w:sz w:val="24"/>
          <w:szCs w:val="24"/>
          <w:lang w:eastAsia="zh-CN"/>
        </w:rPr>
      </w:pPr>
      <w:r w:rsidRPr="00560C2D">
        <w:rPr>
          <w:rFonts w:ascii="Times New Roman" w:hAnsi="Times New Roman"/>
          <w:color w:val="000000"/>
          <w:sz w:val="24"/>
          <w:szCs w:val="24"/>
          <w:shd w:val="clear" w:color="auto" w:fill="FFFFFF"/>
          <w:lang w:eastAsia="zh-CN"/>
        </w:rPr>
        <w:t xml:space="preserve"> (Типовая форма предписания)</w:t>
      </w:r>
    </w:p>
    <w:p w:rsidR="00560C2D" w:rsidRPr="00560C2D" w:rsidRDefault="00560C2D" w:rsidP="00560C2D">
      <w:pPr>
        <w:suppressAutoHyphens/>
        <w:spacing w:after="0" w:line="240" w:lineRule="auto"/>
        <w:rPr>
          <w:rFonts w:ascii="Times New Roman" w:hAnsi="Times New Roman"/>
          <w:color w:val="000000"/>
          <w:sz w:val="24"/>
          <w:szCs w:val="28"/>
          <w:lang w:eastAsia="zh-CN"/>
        </w:rPr>
      </w:pP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hAnsi="Courier New" w:cs="Courier New"/>
          <w:sz w:val="20"/>
          <w:szCs w:val="20"/>
          <w:lang w:eastAsia="zh-CN"/>
        </w:rPr>
      </w:pPr>
      <w:r w:rsidRPr="00560C2D">
        <w:rPr>
          <w:rFonts w:ascii="Times New Roman" w:hAnsi="Times New Roman"/>
          <w:color w:val="000000"/>
          <w:sz w:val="28"/>
          <w:szCs w:val="28"/>
          <w:lang w:eastAsia="zh-CN"/>
        </w:rPr>
        <w:t xml:space="preserve"> </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356"/>
        <w:gridCol w:w="473"/>
        <w:gridCol w:w="30"/>
      </w:tblGrid>
      <w:tr w:rsidR="00560C2D" w:rsidRPr="00560C2D" w:rsidTr="0012268E">
        <w:tc>
          <w:tcPr>
            <w:tcW w:w="9859" w:type="dxa"/>
            <w:gridSpan w:val="3"/>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rPr>
                <w:t>*</w:t>
              </w:r>
            </w:hyperlink>
          </w:p>
        </w:tc>
      </w:tr>
      <w:tr w:rsidR="00560C2D" w:rsidRPr="00560C2D" w:rsidTr="0012268E">
        <w:trPr>
          <w:gridAfter w:val="1"/>
          <w:wAfter w:w="30" w:type="dxa"/>
        </w:trPr>
        <w:tc>
          <w:tcPr>
            <w:tcW w:w="9829" w:type="dxa"/>
            <w:gridSpan w:val="2"/>
            <w:tcBorders>
              <w:top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предписания)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предписания)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Height w:val="344"/>
        </w:trPr>
        <w:tc>
          <w:tcPr>
            <w:tcW w:w="9829" w:type="dxa"/>
            <w:gridSpan w:val="2"/>
            <w:shd w:val="clear" w:color="auto" w:fill="FFFFFF"/>
          </w:tcPr>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sz w:val="20"/>
                <w:szCs w:val="20"/>
                <w:lang w:eastAsia="zh-CN"/>
              </w:rPr>
            </w:pPr>
            <w:r w:rsidRPr="00560C2D">
              <w:rPr>
                <w:rFonts w:ascii="Times New Roman" w:hAnsi="Times New Roman"/>
                <w:b/>
                <w:color w:val="000000"/>
                <w:sz w:val="28"/>
                <w:szCs w:val="28"/>
                <w:lang w:eastAsia="zh-CN"/>
              </w:rPr>
              <w:t> Предписание №________</w:t>
            </w:r>
          </w:p>
          <w:p w:rsidR="00560C2D" w:rsidRPr="00560C2D" w:rsidRDefault="00560C2D" w:rsidP="00560C2D">
            <w:pPr>
              <w:tabs>
                <w:tab w:val="left" w:pos="4580"/>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ab/>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1. Предписание выдано по итогам проведения контрольного мероприятия в соответствии с решением:</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2.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Контрольное мероприятие проведено:</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numPr>
                <w:ilvl w:val="0"/>
                <w:numId w:val="4"/>
              </w:numPr>
              <w:suppressAutoHyphens/>
              <w:spacing w:after="0" w:line="240" w:lineRule="auto"/>
              <w:contextualSpacing/>
              <w:jc w:val="both"/>
              <w:rPr>
                <w:rFonts w:ascii="Times New Roman" w:eastAsia="Calibri" w:hAnsi="Times New Roman"/>
                <w:color w:val="00000A"/>
                <w:sz w:val="24"/>
                <w:szCs w:val="24"/>
                <w:lang w:eastAsia="en-US"/>
              </w:rPr>
            </w:pPr>
            <w:r w:rsidRPr="00560C2D">
              <w:rPr>
                <w:rFonts w:ascii="Times New Roman" w:eastAsia="Calibri" w:hAnsi="Times New Roman"/>
                <w:color w:val="000000"/>
                <w:sz w:val="28"/>
                <w:szCs w:val="28"/>
                <w:lang w:eastAsia="en-US"/>
              </w:rPr>
              <w:t>...</w:t>
            </w:r>
          </w:p>
          <w:p w:rsidR="00560C2D" w:rsidRPr="00560C2D" w:rsidRDefault="00560C2D" w:rsidP="00560C2D">
            <w:pPr>
              <w:numPr>
                <w:ilvl w:val="0"/>
                <w:numId w:val="4"/>
              </w:numPr>
              <w:suppressAutoHyphens/>
              <w:spacing w:after="0" w:line="240" w:lineRule="auto"/>
              <w:contextualSpacing/>
              <w:jc w:val="both"/>
              <w:rPr>
                <w:rFonts w:ascii="Times New Roman" w:eastAsia="Calibri" w:hAnsi="Times New Roman"/>
                <w:color w:val="00000A"/>
                <w:sz w:val="24"/>
                <w:szCs w:val="24"/>
                <w:lang w:eastAsia="en-US"/>
              </w:rPr>
            </w:pPr>
            <w:r w:rsidRPr="00560C2D">
              <w:rPr>
                <w:rFonts w:ascii="Times New Roman" w:eastAsia="Calibri" w:hAnsi="Times New Roman"/>
                <w:color w:val="000000"/>
                <w:sz w:val="28"/>
                <w:szCs w:val="28"/>
                <w:lang w:eastAsia="en-US"/>
              </w:rPr>
              <w:t>…</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560C2D">
              <w:rPr>
                <w:rFonts w:ascii="Times New Roman" w:hAnsi="Times New Roman"/>
                <w:iCs/>
                <w:color w:val="000000"/>
                <w:sz w:val="20"/>
                <w:szCs w:val="24"/>
                <w:lang w:eastAsia="zh-CN"/>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560C2D">
              <w:rPr>
                <w:rFonts w:ascii="Times New Roman" w:hAnsi="Times New Roman"/>
                <w:iCs/>
                <w:color w:val="000000"/>
                <w:sz w:val="20"/>
                <w:szCs w:val="24"/>
                <w:lang w:eastAsia="zh-CN"/>
              </w:rPr>
              <w:t xml:space="preserve">их) </w:t>
            </w:r>
            <w:proofErr w:type="gramEnd"/>
            <w:r w:rsidRPr="00560C2D">
              <w:rPr>
                <w:rFonts w:ascii="Times New Roman" w:hAnsi="Times New Roman"/>
                <w:iCs/>
                <w:color w:val="000000"/>
                <w:sz w:val="20"/>
                <w:szCs w:val="24"/>
                <w:lang w:eastAsia="zh-CN"/>
              </w:rPr>
              <w:t>замена была проведена после начала контрольного мероприятия)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4. К проведению контрольного мероприятия были привлечены:</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специалисты:</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фамилии, имена, отчества (при наличии), должности специалистов, если они привлекались);</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эксперты (экспертные организации):</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iCs/>
                <w:color w:val="000000"/>
                <w:sz w:val="20"/>
                <w:szCs w:val="24"/>
                <w:lang w:eastAsia="zh-CN"/>
              </w:rPr>
              <w:t xml:space="preserve">в случае </w:t>
            </w:r>
            <w:proofErr w:type="spellStart"/>
            <w:r w:rsidRPr="00560C2D">
              <w:rPr>
                <w:rFonts w:ascii="Times New Roman" w:hAnsi="Times New Roman"/>
                <w:bCs/>
                <w:iCs/>
                <w:color w:val="000000"/>
                <w:sz w:val="20"/>
                <w:szCs w:val="24"/>
                <w:lang w:eastAsia="zh-CN"/>
              </w:rPr>
              <w:t>непривлечения</w:t>
            </w:r>
            <w:proofErr w:type="spellEnd"/>
            <w:r w:rsidRPr="00560C2D">
              <w:rPr>
                <w:rFonts w:ascii="Times New Roman" w:hAnsi="Times New Roman"/>
                <w:bCs/>
                <w:iCs/>
                <w:color w:val="000000"/>
                <w:sz w:val="20"/>
                <w:szCs w:val="24"/>
                <w:lang w:eastAsia="zh-CN"/>
              </w:rPr>
              <w:t xml:space="preserve"> специалистов, </w:t>
            </w:r>
            <w:r w:rsidRPr="00560C2D">
              <w:rPr>
                <w:rFonts w:ascii="Times New Roman" w:hAnsi="Times New Roman"/>
                <w:iCs/>
                <w:color w:val="000000"/>
                <w:sz w:val="20"/>
                <w:szCs w:val="24"/>
                <w:lang w:eastAsia="zh-CN"/>
              </w:rPr>
              <w:t xml:space="preserve">экспертов (экспертных организаций) </w:t>
            </w:r>
            <w:r w:rsidRPr="00560C2D">
              <w:rPr>
                <w:rFonts w:ascii="Times New Roman" w:hAnsi="Times New Roman"/>
                <w:bCs/>
                <w:iCs/>
                <w:color w:val="000000"/>
                <w:sz w:val="20"/>
                <w:szCs w:val="24"/>
                <w:lang w:eastAsia="zh-CN"/>
              </w:rPr>
              <w:t>пункт может быть исключен</w:t>
            </w:r>
            <w:r w:rsidRPr="00560C2D">
              <w:rPr>
                <w:rFonts w:ascii="Times New Roman" w:hAnsi="Times New Roman"/>
                <w:iCs/>
                <w:color w:val="000000"/>
                <w:sz w:val="20"/>
                <w:szCs w:val="24"/>
                <w:lang w:eastAsia="zh-CN"/>
              </w:rPr>
              <w:t>)</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5. Контрольное мероприятие проведено в отношении:</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4"/>
                <w:szCs w:val="24"/>
                <w:lang w:eastAsia="zh-CN"/>
              </w:rPr>
              <w:t>(</w:t>
            </w:r>
            <w:r w:rsidRPr="00560C2D">
              <w:rPr>
                <w:rFonts w:ascii="Times New Roman" w:hAnsi="Times New Roman"/>
                <w:iCs/>
                <w:color w:val="000000"/>
                <w:sz w:val="20"/>
                <w:szCs w:val="24"/>
                <w:lang w:eastAsia="zh-CN"/>
              </w:rPr>
              <w:t>указывается объект контроля, в отношении которого проведено контрольное мероприятие)</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bottom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по адресу (местоположению):</w:t>
            </w:r>
          </w:p>
          <w:p w:rsidR="00560C2D" w:rsidRPr="00560C2D" w:rsidRDefault="00560C2D" w:rsidP="00560C2D">
            <w:pPr>
              <w:suppressAutoHyphens/>
              <w:spacing w:after="0" w:line="240" w:lineRule="auto"/>
              <w:jc w:val="both"/>
              <w:rPr>
                <w:rFonts w:ascii="Times New Roman" w:hAnsi="Times New Roman"/>
                <w:color w:val="000000"/>
                <w:sz w:val="24"/>
                <w:szCs w:val="28"/>
                <w:lang w:val="en-US"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ind w:hanging="15"/>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bottom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6. Контролируемые лица: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560C2D" w:rsidRPr="00560C2D" w:rsidRDefault="00560C2D" w:rsidP="00560C2D">
            <w:pPr>
              <w:suppressAutoHyphens/>
              <w:spacing w:after="0" w:line="240" w:lineRule="auto"/>
              <w:jc w:val="center"/>
              <w:rPr>
                <w:rFonts w:ascii="Times New Roman" w:hAnsi="Times New Roman"/>
                <w:i/>
                <w:iCs/>
                <w:color w:val="000000"/>
                <w:sz w:val="24"/>
                <w:szCs w:val="24"/>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7. В ходе проведения контрольного мероприятия выявлены следующие нарушения:</w:t>
            </w:r>
          </w:p>
          <w:p w:rsidR="00560C2D" w:rsidRPr="00560C2D" w:rsidRDefault="00560C2D" w:rsidP="00560C2D">
            <w:pPr>
              <w:suppressAutoHyphens/>
              <w:spacing w:after="0" w:line="240" w:lineRule="auto"/>
              <w:ind w:hanging="15"/>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___________________________________________________________________</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hanging="15"/>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60C2D">
              <w:rPr>
                <w:rFonts w:ascii="Times New Roman" w:hAnsi="Times New Roman"/>
                <w:iCs/>
                <w:color w:val="000000"/>
                <w:sz w:val="20"/>
                <w:szCs w:val="24"/>
                <w:lang w:eastAsia="zh-CN"/>
              </w:rPr>
              <w:t>нереализации</w:t>
            </w:r>
            <w:proofErr w:type="spellEnd"/>
            <w:r w:rsidRPr="00560C2D">
              <w:rPr>
                <w:rFonts w:ascii="Times New Roman" w:hAnsi="Times New Roman"/>
                <w:iCs/>
                <w:color w:val="000000"/>
                <w:sz w:val="20"/>
                <w:szCs w:val="24"/>
                <w:lang w:eastAsia="zh-CN"/>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560C2D">
              <w:rPr>
                <w:rFonts w:ascii="Times New Roman" w:hAnsi="Times New Roman"/>
                <w:iCs/>
                <w:color w:val="000000"/>
                <w:sz w:val="20"/>
                <w:szCs w:val="24"/>
                <w:lang w:eastAsia="zh-CN"/>
              </w:rPr>
              <w:t xml:space="preserve"> неисполнении ранее принятого решения органа муниципального контроля, </w:t>
            </w:r>
            <w:proofErr w:type="gramStart"/>
            <w:r w:rsidRPr="00560C2D">
              <w:rPr>
                <w:rFonts w:ascii="Times New Roman" w:hAnsi="Times New Roman"/>
                <w:iCs/>
                <w:color w:val="000000"/>
                <w:sz w:val="20"/>
                <w:szCs w:val="24"/>
                <w:lang w:eastAsia="zh-CN"/>
              </w:rPr>
              <w:t>являющихся</w:t>
            </w:r>
            <w:proofErr w:type="gramEnd"/>
            <w:r w:rsidRPr="00560C2D">
              <w:rPr>
                <w:rFonts w:ascii="Times New Roman" w:hAnsi="Times New Roman"/>
                <w:iCs/>
                <w:color w:val="000000"/>
                <w:sz w:val="20"/>
                <w:szCs w:val="24"/>
                <w:lang w:eastAsia="zh-CN"/>
              </w:rPr>
              <w:t xml:space="preserve"> предметом контрольного мероприятия)</w:t>
            </w:r>
          </w:p>
        </w:tc>
      </w:tr>
      <w:tr w:rsidR="00560C2D" w:rsidRPr="00560C2D" w:rsidTr="0012268E">
        <w:trPr>
          <w:gridAfter w:val="1"/>
          <w:wAfter w:w="30" w:type="dxa"/>
        </w:trPr>
        <w:tc>
          <w:tcPr>
            <w:tcW w:w="9356"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73"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Height w:val="367"/>
        </w:trPr>
        <w:tc>
          <w:tcPr>
            <w:tcW w:w="9356"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c>
          <w:tcPr>
            <w:tcW w:w="473"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bl>
    <w:p w:rsidR="00560C2D" w:rsidRPr="00560C2D" w:rsidRDefault="00560C2D" w:rsidP="00560C2D">
      <w:pPr>
        <w:suppressAutoHyphens/>
        <w:spacing w:after="0" w:line="240" w:lineRule="auto"/>
        <w:jc w:val="center"/>
        <w:rPr>
          <w:rFonts w:ascii="Times New Roman" w:hAnsi="Times New Roman"/>
          <w:color w:val="000000"/>
          <w:sz w:val="24"/>
          <w:szCs w:val="28"/>
          <w:shd w:val="clear" w:color="auto" w:fill="FFFFFF"/>
          <w:lang w:eastAsia="zh-CN"/>
        </w:rPr>
      </w:pPr>
    </w:p>
    <w:p w:rsidR="00560C2D" w:rsidRPr="00560C2D" w:rsidRDefault="00560C2D" w:rsidP="00560C2D">
      <w:pPr>
        <w:widowControl w:val="0"/>
        <w:suppressAutoHyphens/>
        <w:spacing w:after="0" w:line="240" w:lineRule="auto"/>
        <w:ind w:firstLine="567"/>
        <w:jc w:val="both"/>
        <w:rPr>
          <w:rFonts w:ascii="Courier New" w:eastAsia="Calibri" w:hAnsi="Courier New" w:cs="Courier New"/>
          <w:sz w:val="20"/>
          <w:szCs w:val="20"/>
          <w:lang w:eastAsia="zh-CN" w:bidi="hi-IN"/>
        </w:rPr>
      </w:pPr>
      <w:r w:rsidRPr="00560C2D">
        <w:rPr>
          <w:rFonts w:ascii="Times New Roman" w:eastAsia="Calibri" w:hAnsi="Times New Roman"/>
          <w:sz w:val="24"/>
          <w:szCs w:val="24"/>
          <w:lang w:eastAsia="zh-CN" w:bidi="hi-IN"/>
        </w:rPr>
        <w:t xml:space="preserve">На  основании  изложенного,  в  соответствии  с </w:t>
      </w:r>
      <w:hyperlink r:id="rId8" w:history="1">
        <w:r w:rsidRPr="00560C2D">
          <w:rPr>
            <w:rFonts w:ascii="Times New Roman" w:eastAsia="Calibri" w:hAnsi="Times New Roman" w:cs="Courier New"/>
            <w:color w:val="000080"/>
            <w:sz w:val="24"/>
            <w:szCs w:val="24"/>
            <w:u w:val="single"/>
          </w:rPr>
          <w:t>пунктом 1 части 2 статьи 90</w:t>
        </w:r>
      </w:hyperlink>
      <w:r w:rsidRPr="00560C2D">
        <w:rPr>
          <w:rFonts w:ascii="Times New Roman" w:eastAsia="Calibri" w:hAnsi="Times New Roman"/>
          <w:sz w:val="24"/>
          <w:szCs w:val="24"/>
          <w:lang w:eastAsia="zh-CN" w:bidi="hi-IN"/>
        </w:rPr>
        <w:t xml:space="preserve"> Федерального  закона  от  31  июля  2020  года  № 248-ФЗ «О государственном контроле  (надзоре) и муниципальном контроле в Российской Федерации» _____________________________</w:t>
      </w:r>
      <w:r w:rsidRPr="00560C2D">
        <w:rPr>
          <w:rFonts w:ascii="Times New Roman" w:eastAsia="Calibri" w:hAnsi="Times New Roman"/>
          <w:sz w:val="20"/>
          <w:szCs w:val="20"/>
          <w:lang w:eastAsia="zh-CN" w:bidi="hi-IN"/>
        </w:rPr>
        <w:t>_____________________________</w:t>
      </w:r>
    </w:p>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r w:rsidRPr="00560C2D">
        <w:rPr>
          <w:rFonts w:ascii="Times New Roman" w:eastAsia="Calibri" w:hAnsi="Times New Roman"/>
          <w:sz w:val="20"/>
          <w:szCs w:val="20"/>
          <w:lang w:eastAsia="zh-CN" w:bidi="hi-IN"/>
        </w:rPr>
        <w:t>(указывается полное наименование уполномоченного органа)</w:t>
      </w:r>
    </w:p>
    <w:p w:rsidR="00560C2D" w:rsidRPr="00560C2D" w:rsidRDefault="00560C2D" w:rsidP="00560C2D">
      <w:pPr>
        <w:suppressAutoHyphens/>
        <w:spacing w:after="0" w:line="240" w:lineRule="auto"/>
        <w:jc w:val="center"/>
        <w:rPr>
          <w:rFonts w:ascii="Times New Roman" w:hAnsi="Times New Roman"/>
          <w:color w:val="000000"/>
          <w:sz w:val="24"/>
          <w:szCs w:val="28"/>
          <w:shd w:val="clear" w:color="auto" w:fill="FFFFFF"/>
          <w:lang w:eastAsia="zh-CN"/>
        </w:rPr>
      </w:pP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shd w:val="clear" w:color="auto" w:fill="FFFFFF"/>
          <w:lang w:eastAsia="zh-CN"/>
        </w:rPr>
        <w:t>ПРЕДПИСЫВАЕТ</w:t>
      </w:r>
    </w:p>
    <w:p w:rsidR="00560C2D" w:rsidRPr="00560C2D" w:rsidRDefault="00560C2D" w:rsidP="00560C2D">
      <w:pPr>
        <w:suppressAutoHyphens/>
        <w:spacing w:after="0" w:line="240" w:lineRule="auto"/>
        <w:rPr>
          <w:rFonts w:ascii="Times New Roman" w:hAnsi="Times New Roman"/>
          <w:color w:val="000000"/>
          <w:sz w:val="24"/>
          <w:szCs w:val="28"/>
          <w:shd w:val="clear" w:color="auto" w:fill="FFFFFF"/>
          <w:lang w:eastAsia="zh-CN"/>
        </w:rPr>
      </w:pP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shd w:val="clear" w:color="auto" w:fill="FFFFFF"/>
          <w:lang w:eastAsia="zh-CN"/>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560C2D">
        <w:rPr>
          <w:rFonts w:ascii="Times New Roman" w:hAnsi="Times New Roman"/>
          <w:i/>
          <w:iCs/>
          <w:color w:val="000000"/>
          <w:sz w:val="24"/>
          <w:szCs w:val="24"/>
          <w:shd w:val="clear" w:color="auto" w:fill="FFFFFF"/>
          <w:lang w:eastAsia="zh-CN"/>
        </w:rPr>
        <w:t xml:space="preserve">(указать </w:t>
      </w:r>
      <w:proofErr w:type="gramStart"/>
      <w:r w:rsidRPr="00560C2D">
        <w:rPr>
          <w:rFonts w:ascii="Times New Roman" w:hAnsi="Times New Roman"/>
          <w:i/>
          <w:iCs/>
          <w:color w:val="000000"/>
          <w:sz w:val="24"/>
          <w:szCs w:val="24"/>
          <w:shd w:val="clear" w:color="auto" w:fill="FFFFFF"/>
          <w:lang w:eastAsia="zh-CN"/>
        </w:rPr>
        <w:t>нужное</w:t>
      </w:r>
      <w:proofErr w:type="gramEnd"/>
      <w:r w:rsidRPr="00560C2D">
        <w:rPr>
          <w:rFonts w:ascii="Times New Roman" w:hAnsi="Times New Roman"/>
          <w:i/>
          <w:iCs/>
          <w:color w:val="000000"/>
          <w:sz w:val="24"/>
          <w:szCs w:val="24"/>
          <w:shd w:val="clear" w:color="auto" w:fill="FFFFFF"/>
          <w:lang w:eastAsia="zh-CN"/>
        </w:rPr>
        <w:t xml:space="preserve">) </w:t>
      </w:r>
      <w:r w:rsidRPr="00560C2D">
        <w:rPr>
          <w:rFonts w:ascii="Times New Roman" w:hAnsi="Times New Roman"/>
          <w:color w:val="000000"/>
          <w:sz w:val="24"/>
          <w:szCs w:val="28"/>
          <w:shd w:val="clear" w:color="auto" w:fill="FFFFFF"/>
          <w:lang w:eastAsia="zh-CN"/>
        </w:rPr>
        <w:t xml:space="preserve">в срок до _____________ </w:t>
      </w:r>
      <w:r w:rsidRPr="00560C2D">
        <w:rPr>
          <w:rFonts w:ascii="Times New Roman" w:hAnsi="Times New Roman"/>
          <w:i/>
          <w:iCs/>
          <w:color w:val="000000"/>
          <w:sz w:val="24"/>
          <w:szCs w:val="24"/>
          <w:shd w:val="clear" w:color="auto" w:fill="FFFFFF"/>
          <w:lang w:eastAsia="zh-CN"/>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olor w:val="000000"/>
          <w:sz w:val="28"/>
          <w:szCs w:val="28"/>
          <w:lang w:eastAsia="zh-CN"/>
        </w:rPr>
      </w:pP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hAnsi="Courier New" w:cs="Courier New"/>
          <w:sz w:val="20"/>
          <w:szCs w:val="20"/>
          <w:lang w:eastAsia="zh-CN"/>
        </w:rPr>
      </w:pPr>
      <w:proofErr w:type="gramStart"/>
      <w:r w:rsidRPr="00560C2D">
        <w:rPr>
          <w:rFonts w:ascii="Times New Roman" w:hAnsi="Times New Roman"/>
          <w:color w:val="000000"/>
          <w:sz w:val="24"/>
          <w:szCs w:val="24"/>
          <w:lang w:eastAsia="zh-CN"/>
        </w:rPr>
        <w:t>О результатах исполнения настоящего Предписания следует проинформировать ___</w:t>
      </w:r>
      <w:r w:rsidRPr="00560C2D">
        <w:rPr>
          <w:rFonts w:ascii="Times New Roman" w:hAnsi="Times New Roman"/>
          <w:color w:val="000000"/>
          <w:sz w:val="28"/>
          <w:szCs w:val="28"/>
          <w:lang w:eastAsia="zh-CN"/>
        </w:rPr>
        <w:t xml:space="preserve">________________________ </w:t>
      </w:r>
      <w:r w:rsidRPr="00560C2D">
        <w:rPr>
          <w:rFonts w:ascii="Times New Roman" w:hAnsi="Times New Roman"/>
          <w:i/>
          <w:iCs/>
          <w:color w:val="000000"/>
          <w:sz w:val="24"/>
          <w:szCs w:val="24"/>
          <w:lang w:eastAsia="zh-CN"/>
        </w:rPr>
        <w:t xml:space="preserve">(указывается наименование контрольного органа) </w:t>
      </w:r>
      <w:r w:rsidRPr="00560C2D">
        <w:rPr>
          <w:rFonts w:ascii="Times New Roman" w:hAnsi="Times New Roman"/>
          <w:color w:val="000000"/>
          <w:sz w:val="24"/>
          <w:szCs w:val="24"/>
          <w:lang w:eastAsia="zh-CN"/>
        </w:rPr>
        <w:t xml:space="preserve">в письменной форме или в электронной форме с приложением копий подтверждающих </w:t>
      </w:r>
      <w:r w:rsidRPr="00560C2D">
        <w:rPr>
          <w:rFonts w:ascii="Times New Roman" w:hAnsi="Times New Roman"/>
          <w:color w:val="000000"/>
          <w:sz w:val="24"/>
          <w:szCs w:val="24"/>
          <w:lang w:eastAsia="zh-CN"/>
        </w:rPr>
        <w:lastRenderedPageBreak/>
        <w:t>документов до «____» ___________20___г.</w:t>
      </w:r>
      <w:r w:rsidRPr="00560C2D">
        <w:rPr>
          <w:rFonts w:ascii="Times New Roman" w:hAnsi="Times New Roman"/>
          <w:color w:val="000000"/>
          <w:sz w:val="28"/>
          <w:szCs w:val="28"/>
          <w:lang w:eastAsia="zh-CN"/>
        </w:rPr>
        <w:t xml:space="preserve"> </w:t>
      </w:r>
      <w:r w:rsidRPr="00560C2D">
        <w:rPr>
          <w:rFonts w:ascii="Times New Roman" w:hAnsi="Times New Roman"/>
          <w:i/>
          <w:iCs/>
          <w:color w:val="000000"/>
          <w:sz w:val="24"/>
          <w:szCs w:val="24"/>
          <w:lang w:eastAsia="zh-CN"/>
        </w:rPr>
        <w:t>(указывается не меньший, чем в предыдущем абзаце, срок)</w:t>
      </w:r>
      <w:r w:rsidRPr="00560C2D">
        <w:rPr>
          <w:rFonts w:ascii="Times New Roman" w:hAnsi="Times New Roman"/>
          <w:color w:val="000000"/>
          <w:sz w:val="24"/>
          <w:szCs w:val="24"/>
          <w:lang w:eastAsia="zh-CN"/>
        </w:rPr>
        <w:t xml:space="preserve"> или не позднее 30 дней с даты исполнения Предписания).</w:t>
      </w:r>
      <w:proofErr w:type="gramEnd"/>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hAnsi="Courier New" w:cs="Courier New"/>
          <w:sz w:val="20"/>
          <w:szCs w:val="20"/>
          <w:lang w:eastAsia="zh-CN"/>
        </w:rPr>
      </w:pPr>
      <w:r w:rsidRPr="00560C2D">
        <w:rPr>
          <w:rFonts w:ascii="Times New Roman" w:hAnsi="Times New Roman"/>
          <w:color w:val="000000"/>
          <w:sz w:val="24"/>
          <w:szCs w:val="24"/>
          <w:lang w:eastAsia="zh-CN"/>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hAnsi="Courier New" w:cs="Courier New"/>
          <w:sz w:val="20"/>
          <w:szCs w:val="20"/>
          <w:lang w:eastAsia="zh-CN"/>
        </w:rPr>
      </w:pPr>
      <w:r w:rsidRPr="00560C2D">
        <w:rPr>
          <w:rFonts w:ascii="Times New Roman" w:hAnsi="Times New Roman"/>
          <w:color w:val="000000"/>
          <w:sz w:val="24"/>
          <w:szCs w:val="24"/>
          <w:lang w:eastAsia="zh-CN"/>
        </w:rPr>
        <w:t>Настоящее Предписание может быть обжаловано в установленном законом порядке.</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color w:val="000000"/>
          <w:sz w:val="24"/>
          <w:szCs w:val="28"/>
          <w:shd w:val="clear" w:color="auto" w:fill="FFFFFF"/>
          <w:lang w:eastAsia="zh-CN"/>
        </w:rPr>
        <w:t xml:space="preserve">Органом, осуществляющим </w:t>
      </w:r>
      <w:proofErr w:type="gramStart"/>
      <w:r w:rsidRPr="00560C2D">
        <w:rPr>
          <w:rFonts w:ascii="Times New Roman" w:hAnsi="Times New Roman"/>
          <w:color w:val="000000"/>
          <w:sz w:val="24"/>
          <w:szCs w:val="28"/>
          <w:shd w:val="clear" w:color="auto" w:fill="FFFFFF"/>
          <w:lang w:eastAsia="zh-CN"/>
        </w:rPr>
        <w:t>контроль за</w:t>
      </w:r>
      <w:proofErr w:type="gramEnd"/>
      <w:r w:rsidRPr="00560C2D">
        <w:rPr>
          <w:rFonts w:ascii="Times New Roman" w:hAnsi="Times New Roman"/>
          <w:color w:val="000000"/>
          <w:sz w:val="24"/>
          <w:szCs w:val="28"/>
          <w:shd w:val="clear" w:color="auto" w:fill="FFFFFF"/>
          <w:lang w:eastAsia="zh-CN"/>
        </w:rPr>
        <w:t xml:space="preserve"> исполнением настоящего предписания, является вынесший его орган муниципального контроля:</w:t>
      </w:r>
    </w:p>
    <w:p w:rsidR="00560C2D" w:rsidRPr="00560C2D" w:rsidRDefault="00560C2D" w:rsidP="00560C2D">
      <w:pPr>
        <w:suppressAutoHyphens/>
        <w:spacing w:after="0" w:line="240" w:lineRule="auto"/>
        <w:rPr>
          <w:rFonts w:ascii="Times New Roman" w:hAnsi="Times New Roman"/>
          <w:color w:val="000000"/>
          <w:sz w:val="24"/>
          <w:szCs w:val="24"/>
          <w:lang w:eastAsia="zh-CN"/>
        </w:rPr>
      </w:pP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4"/>
          <w:lang w:eastAsia="zh-CN"/>
        </w:rPr>
        <w:t>______________________________________________________________________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p w:rsidR="00560C2D" w:rsidRPr="00560C2D" w:rsidRDefault="00560C2D" w:rsidP="00560C2D">
      <w:pPr>
        <w:suppressAutoHyphens/>
        <w:spacing w:after="0" w:line="240" w:lineRule="auto"/>
        <w:jc w:val="center"/>
        <w:rPr>
          <w:rFonts w:ascii="Times New Roman" w:hAnsi="Times New Roman"/>
          <w:iCs/>
          <w:color w:val="000000"/>
          <w:sz w:val="20"/>
          <w:szCs w:val="24"/>
          <w:lang w:eastAsia="zh-CN"/>
        </w:rPr>
      </w:pP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iCs/>
          <w:color w:val="000000"/>
          <w:sz w:val="20"/>
          <w:szCs w:val="24"/>
          <w:lang w:eastAsia="zh-CN"/>
        </w:rPr>
        <w:t>___________________________________________</w:t>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t>______________________</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 xml:space="preserve">(должность, фамилия, инициалы специалиста </w:t>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t>подпись</w:t>
      </w:r>
      <w:proofErr w:type="gramEnd"/>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(руководителя группы специалистов), </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уполномоченного осуществлять муниципальный контроль) </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(должность, фамилия, инициалы специалиста</w:t>
      </w:r>
      <w:proofErr w:type="gramEnd"/>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 (руководителя группы специалистов),</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 уполномоченного осуществлять муниципальный контроль)</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4"/>
          <w:szCs w:val="24"/>
          <w:lang w:eastAsia="zh-CN"/>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0"/>
      </w:tblGrid>
      <w:tr w:rsidR="00560C2D" w:rsidRPr="00560C2D" w:rsidTr="0012268E">
        <w:tc>
          <w:tcPr>
            <w:tcW w:w="9350" w:type="dxa"/>
            <w:shd w:val="clear" w:color="auto" w:fill="auto"/>
          </w:tcPr>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r w:rsidRPr="00560C2D">
              <w:rPr>
                <w:rFonts w:ascii="Times New Roman" w:eastAsia="Calibri" w:hAnsi="Times New Roman"/>
                <w:sz w:val="24"/>
                <w:szCs w:val="24"/>
                <w:lang w:eastAsia="zh-CN" w:bidi="hi-IN"/>
              </w:rPr>
              <w:t>Предписание получил: __</w:t>
            </w:r>
            <w:r w:rsidRPr="00560C2D">
              <w:rPr>
                <w:rFonts w:ascii="Times New Roman" w:eastAsia="Calibri" w:hAnsi="Times New Roman"/>
                <w:sz w:val="20"/>
                <w:szCs w:val="20"/>
                <w:lang w:eastAsia="zh-CN" w:bidi="hi-IN"/>
              </w:rPr>
              <w:t>____________________________________________________________</w:t>
            </w:r>
          </w:p>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proofErr w:type="gramStart"/>
            <w:r w:rsidRPr="00560C2D">
              <w:rPr>
                <w:rFonts w:ascii="Times New Roman" w:eastAsia="Calibri" w:hAnsi="Times New Roman"/>
                <w:sz w:val="20"/>
                <w:szCs w:val="20"/>
                <w:lang w:eastAsia="zh-CN" w:bidi="hi-IN"/>
              </w:rPr>
              <w:t>(фамилия, имя, отчество (при наличии), подпись, дата вручения, должность, сведения о</w:t>
            </w:r>
            <w:proofErr w:type="gramEnd"/>
          </w:p>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proofErr w:type="gramStart"/>
            <w:r w:rsidRPr="00560C2D">
              <w:rPr>
                <w:rFonts w:ascii="Times New Roman" w:eastAsia="Calibri" w:hAnsi="Times New Roman"/>
                <w:sz w:val="20"/>
                <w:szCs w:val="20"/>
                <w:lang w:eastAsia="zh-CN" w:bidi="hi-IN"/>
              </w:rPr>
              <w:t>документах</w:t>
            </w:r>
            <w:proofErr w:type="gramEnd"/>
            <w:r w:rsidRPr="00560C2D">
              <w:rPr>
                <w:rFonts w:ascii="Times New Roman" w:eastAsia="Calibri" w:hAnsi="Times New Roman"/>
                <w:sz w:val="20"/>
                <w:szCs w:val="20"/>
                <w:lang w:eastAsia="zh-CN" w:bidi="hi-IN"/>
              </w:rPr>
              <w:t xml:space="preserve"> (реквизиты), удостоверяющих полномочия представителя контролируемого лица)</w:t>
            </w:r>
          </w:p>
          <w:p w:rsidR="00560C2D" w:rsidRPr="00560C2D" w:rsidRDefault="00560C2D" w:rsidP="00560C2D">
            <w:pPr>
              <w:widowControl w:val="0"/>
              <w:suppressAutoHyphens/>
              <w:spacing w:after="0" w:line="240" w:lineRule="auto"/>
              <w:jc w:val="both"/>
              <w:rPr>
                <w:rFonts w:ascii="Times New Roman" w:eastAsia="Calibri" w:hAnsi="Times New Roman"/>
                <w:sz w:val="20"/>
                <w:szCs w:val="20"/>
                <w:lang w:eastAsia="zh-CN" w:bidi="hi-IN"/>
              </w:rPr>
            </w:pPr>
          </w:p>
        </w:tc>
      </w:tr>
      <w:tr w:rsidR="00560C2D" w:rsidRPr="00560C2D" w:rsidTr="0012268E">
        <w:tc>
          <w:tcPr>
            <w:tcW w:w="9350" w:type="dxa"/>
            <w:shd w:val="clear" w:color="auto" w:fill="auto"/>
          </w:tcPr>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r w:rsidRPr="00560C2D">
              <w:rPr>
                <w:rFonts w:ascii="Times New Roman" w:eastAsia="Calibri" w:hAnsi="Times New Roman"/>
                <w:sz w:val="24"/>
                <w:szCs w:val="24"/>
                <w:lang w:eastAsia="zh-CN" w:bidi="hi-IN"/>
              </w:rPr>
              <w:t>Предписание направлено по почте:</w:t>
            </w:r>
            <w:r w:rsidRPr="00560C2D">
              <w:rPr>
                <w:rFonts w:ascii="Times New Roman" w:eastAsia="Calibri" w:hAnsi="Times New Roman"/>
                <w:sz w:val="20"/>
                <w:szCs w:val="20"/>
                <w:lang w:eastAsia="zh-CN" w:bidi="hi-IN"/>
              </w:rPr>
              <w:t>________________________________________________</w:t>
            </w:r>
          </w:p>
          <w:p w:rsidR="00560C2D" w:rsidRPr="00560C2D" w:rsidRDefault="00560C2D" w:rsidP="00560C2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hAnsi="Courier New" w:cs="Courier New"/>
                <w:sz w:val="20"/>
                <w:szCs w:val="20"/>
                <w:lang w:eastAsia="zh-CN"/>
              </w:rPr>
            </w:pPr>
            <w:r w:rsidRPr="00560C2D">
              <w:rPr>
                <w:rFonts w:ascii="Times New Roman" w:hAnsi="Times New Roman"/>
                <w:sz w:val="20"/>
                <w:szCs w:val="20"/>
                <w:lang w:eastAsia="zh-CN"/>
              </w:rPr>
              <w:t>(дата, номер заказного письма, уведомления)</w:t>
            </w:r>
          </w:p>
        </w:tc>
      </w:tr>
    </w:tbl>
    <w:p w:rsidR="00560C2D" w:rsidRPr="00560C2D" w:rsidRDefault="00560C2D" w:rsidP="0056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1"/>
          <w:szCs w:val="21"/>
          <w:lang w:eastAsia="zh-CN"/>
        </w:rPr>
      </w:pPr>
    </w:p>
    <w:p w:rsidR="00560C2D" w:rsidRPr="00560C2D" w:rsidRDefault="00560C2D" w:rsidP="0056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0"/>
          <w:szCs w:val="24"/>
          <w:lang w:eastAsia="zh-CN"/>
        </w:rPr>
        <w:t xml:space="preserve">* </w:t>
      </w:r>
      <w:r w:rsidRPr="00560C2D">
        <w:rPr>
          <w:rFonts w:ascii="Times New Roman" w:hAnsi="Times New Roman"/>
          <w:color w:val="000000"/>
          <w:sz w:val="20"/>
          <w:szCs w:val="24"/>
          <w:lang w:eastAsia="zh-CN"/>
        </w:rPr>
        <w:t>Отметка размещается после реализации</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color w:val="000000"/>
          <w:sz w:val="20"/>
          <w:szCs w:val="24"/>
          <w:lang w:eastAsia="zh-CN"/>
        </w:rPr>
        <w:t>указанных действий</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3</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 xml:space="preserve">от </w:t>
      </w:r>
      <w:r>
        <w:rPr>
          <w:rFonts w:ascii="Times New Roman" w:hAnsi="Times New Roman"/>
          <w:sz w:val="24"/>
          <w:szCs w:val="24"/>
          <w:lang w:eastAsia="zh-CN" w:bidi="hi-IN"/>
        </w:rPr>
        <w:t>06</w:t>
      </w:r>
      <w:r w:rsidRPr="00560C2D">
        <w:rPr>
          <w:rFonts w:ascii="Times New Roman" w:hAnsi="Times New Roman"/>
          <w:sz w:val="24"/>
          <w:szCs w:val="24"/>
          <w:lang w:eastAsia="zh-CN" w:bidi="hi-IN"/>
        </w:rPr>
        <w:t>.</w:t>
      </w:r>
      <w:r>
        <w:rPr>
          <w:rFonts w:ascii="Times New Roman" w:hAnsi="Times New Roman"/>
          <w:sz w:val="24"/>
          <w:szCs w:val="24"/>
          <w:lang w:eastAsia="zh-CN" w:bidi="hi-IN"/>
        </w:rPr>
        <w:t>06</w:t>
      </w:r>
      <w:r w:rsidRPr="00560C2D">
        <w:rPr>
          <w:rFonts w:ascii="Times New Roman" w:hAnsi="Times New Roman"/>
          <w:sz w:val="24"/>
          <w:szCs w:val="24"/>
          <w:lang w:eastAsia="zh-CN" w:bidi="hi-IN"/>
        </w:rPr>
        <w:t xml:space="preserve">.2022   № </w:t>
      </w:r>
      <w:r>
        <w:rPr>
          <w:rFonts w:ascii="Times New Roman" w:hAnsi="Times New Roman"/>
          <w:sz w:val="24"/>
          <w:szCs w:val="24"/>
          <w:lang w:eastAsia="zh-CN" w:bidi="hi-IN"/>
        </w:rPr>
        <w:t>11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4"/>
          <w:szCs w:val="24"/>
          <w:lang w:eastAsia="zh-CN" w:bidi="hi-IN"/>
        </w:rPr>
      </w:pPr>
    </w:p>
    <w:p w:rsidR="00560C2D" w:rsidRPr="00560C2D" w:rsidRDefault="00560C2D" w:rsidP="00560C2D">
      <w:pPr>
        <w:suppressAutoHyphens/>
        <w:spacing w:after="0" w:line="240" w:lineRule="auto"/>
        <w:ind w:left="5610"/>
        <w:rPr>
          <w:rFonts w:ascii="Times New Roman" w:hAnsi="Times New Roman"/>
          <w:sz w:val="24"/>
          <w:szCs w:val="24"/>
          <w:lang w:eastAsia="zh-CN"/>
        </w:rPr>
      </w:pPr>
      <w:r w:rsidRPr="00560C2D">
        <w:rPr>
          <w:rFonts w:ascii="Times New Roman" w:hAnsi="Times New Roman"/>
          <w:color w:val="000000"/>
          <w:sz w:val="24"/>
          <w:szCs w:val="24"/>
          <w:shd w:val="clear" w:color="auto" w:fill="FFFFFF"/>
          <w:lang w:eastAsia="zh-CN"/>
        </w:rPr>
        <w:t xml:space="preserve">(Типовая форма </w:t>
      </w:r>
      <w:r w:rsidRPr="00560C2D">
        <w:rPr>
          <w:rFonts w:ascii="Times New Roman" w:hAnsi="Times New Roman"/>
          <w:color w:val="000000"/>
          <w:sz w:val="24"/>
          <w:szCs w:val="24"/>
          <w:lang w:eastAsia="zh-CN"/>
        </w:rPr>
        <w:t>протокола осмотра</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2003"/>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4"/>
          <w:lang w:eastAsia="zh-CN"/>
        </w:rPr>
        <w:tab/>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409"/>
        <w:gridCol w:w="10"/>
      </w:tblGrid>
      <w:tr w:rsidR="00560C2D" w:rsidRPr="00560C2D" w:rsidTr="0012268E">
        <w:tc>
          <w:tcPr>
            <w:tcW w:w="9419" w:type="dxa"/>
            <w:gridSpan w:val="2"/>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rPr>
                <w:t>*</w:t>
              </w:r>
            </w:hyperlink>
          </w:p>
        </w:tc>
      </w:tr>
      <w:tr w:rsidR="00560C2D" w:rsidRPr="00560C2D" w:rsidTr="0012268E">
        <w:trPr>
          <w:gridAfter w:val="1"/>
          <w:wAfter w:w="10" w:type="dxa"/>
        </w:trPr>
        <w:tc>
          <w:tcPr>
            <w:tcW w:w="9409" w:type="dxa"/>
            <w:shd w:val="clear" w:color="auto" w:fill="FFFFFF"/>
          </w:tcPr>
          <w:p w:rsidR="00560C2D" w:rsidRPr="00560C2D" w:rsidRDefault="00560C2D" w:rsidP="00560C2D">
            <w:pPr>
              <w:tabs>
                <w:tab w:val="left" w:pos="4270"/>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r w:rsidRPr="00560C2D">
              <w:rPr>
                <w:rFonts w:ascii="Times New Roman" w:hAnsi="Times New Roman"/>
                <w:color w:val="000000"/>
                <w:sz w:val="24"/>
                <w:szCs w:val="28"/>
                <w:lang w:eastAsia="zh-CN"/>
              </w:rPr>
              <w:tab/>
            </w:r>
          </w:p>
          <w:p w:rsidR="00560C2D" w:rsidRPr="00560C2D" w:rsidRDefault="00560C2D" w:rsidP="00560C2D">
            <w:pPr>
              <w:tabs>
                <w:tab w:val="left" w:pos="4270"/>
              </w:tabs>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протокола)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протокола)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shd w:val="clear" w:color="auto" w:fill="FFFFFF"/>
          </w:tcPr>
          <w:p w:rsidR="00560C2D" w:rsidRPr="00560C2D" w:rsidRDefault="00560C2D" w:rsidP="00560C2D">
            <w:pPr>
              <w:shd w:val="clear" w:color="auto" w:fill="FFFFFF"/>
              <w:tabs>
                <w:tab w:val="left" w:pos="916"/>
                <w:tab w:val="left" w:pos="1832"/>
                <w:tab w:val="left" w:pos="2748"/>
                <w:tab w:val="left" w:pos="3330"/>
                <w:tab w:val="left" w:pos="3664"/>
                <w:tab w:val="left" w:pos="4580"/>
                <w:tab w:val="center" w:pos="490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sz w:val="20"/>
                <w:szCs w:val="20"/>
                <w:lang w:eastAsia="zh-CN"/>
              </w:rPr>
            </w:pPr>
            <w:r w:rsidRPr="00560C2D">
              <w:rPr>
                <w:rFonts w:ascii="Times New Roman" w:hAnsi="Times New Roman"/>
                <w:b/>
                <w:bCs/>
                <w:color w:val="000000"/>
                <w:sz w:val="28"/>
                <w:szCs w:val="28"/>
                <w:lang w:eastAsia="zh-CN"/>
              </w:rPr>
              <w:t>Протокол осмотра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______________________________________________________________________</w:t>
            </w:r>
            <w:r w:rsidRPr="00560C2D">
              <w:rPr>
                <w:rFonts w:ascii="Times New Roman" w:hAnsi="Times New Roman"/>
                <w:bCs/>
                <w:i/>
                <w:iCs/>
                <w:color w:val="000000"/>
                <w:sz w:val="24"/>
                <w:szCs w:val="24"/>
                <w:lang w:eastAsia="zh-CN"/>
              </w:rPr>
              <w:t xml:space="preserve"> </w:t>
            </w: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Осмотр проведен:</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left="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Осмотр проведен в отношении:</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bottom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4. Контролируемые лица: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560C2D" w:rsidRPr="00560C2D" w:rsidRDefault="00560C2D" w:rsidP="00560C2D">
      <w:pPr>
        <w:widowControl w:val="0"/>
        <w:tabs>
          <w:tab w:val="left" w:pos="1170"/>
        </w:tabs>
        <w:suppressAutoHyphens/>
        <w:spacing w:after="0" w:line="240" w:lineRule="auto"/>
        <w:jc w:val="both"/>
        <w:textAlignment w:val="baseline"/>
        <w:rPr>
          <w:rFonts w:ascii="Times New Roman" w:hAnsi="Times New Roman"/>
          <w:sz w:val="24"/>
          <w:szCs w:val="28"/>
          <w:lang w:eastAsia="zh-CN"/>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880"/>
        <w:gridCol w:w="2664"/>
        <w:gridCol w:w="931"/>
        <w:gridCol w:w="2882"/>
      </w:tblGrid>
      <w:tr w:rsidR="00560C2D" w:rsidRPr="00560C2D" w:rsidTr="0012268E">
        <w:tc>
          <w:tcPr>
            <w:tcW w:w="2880"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                                                                   </w:t>
            </w:r>
          </w:p>
        </w:tc>
        <w:tc>
          <w:tcPr>
            <w:tcW w:w="2663" w:type="dxa"/>
            <w:shd w:val="clear" w:color="auto" w:fill="auto"/>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931" w:type="dxa"/>
            <w:shd w:val="clear" w:color="auto" w:fill="auto"/>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2882" w:type="dxa"/>
            <w:shd w:val="clear" w:color="auto" w:fill="auto"/>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c>
          <w:tcPr>
            <w:tcW w:w="5544" w:type="dxa"/>
            <w:gridSpan w:val="2"/>
            <w:tcBorders>
              <w:top w:val="single" w:sz="6" w:space="0" w:color="000001"/>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lastRenderedPageBreak/>
              <w:t xml:space="preserve">   (должность,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5544" w:type="dxa"/>
            <w:gridSpan w:val="2"/>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5544" w:type="dxa"/>
            <w:gridSpan w:val="2"/>
            <w:tcBorders>
              <w:bottom w:val="single" w:sz="4" w:space="0" w:color="00000A"/>
            </w:tcBorders>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tcBorders>
              <w:bottom w:val="single" w:sz="4" w:space="0" w:color="00000A"/>
            </w:tcBorders>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2881" w:type="dxa"/>
            <w:tcBorders>
              <w:top w:val="single" w:sz="6" w:space="0" w:color="000001"/>
              <w:bottom w:val="single" w:sz="4" w:space="0" w:color="00000A"/>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r>
    </w:tbl>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tbl>
      <w:tblPr>
        <w:tblW w:w="0" w:type="auto"/>
        <w:tblInd w:w="-36" w:type="dxa"/>
        <w:tblLayout w:type="fixed"/>
        <w:tblCellMar>
          <w:left w:w="0" w:type="dxa"/>
          <w:right w:w="0" w:type="dxa"/>
        </w:tblCellMar>
        <w:tblLook w:val="0000" w:firstRow="0" w:lastRow="0" w:firstColumn="0" w:lastColumn="0" w:noHBand="0" w:noVBand="0"/>
      </w:tblPr>
      <w:tblGrid>
        <w:gridCol w:w="5"/>
        <w:gridCol w:w="9356"/>
        <w:gridCol w:w="45"/>
        <w:gridCol w:w="15"/>
      </w:tblGrid>
      <w:tr w:rsidR="00560C2D" w:rsidRPr="00560C2D" w:rsidTr="0012268E">
        <w:trPr>
          <w:gridBefore w:val="1"/>
          <w:trHeight w:val="448"/>
        </w:trPr>
        <w:tc>
          <w:tcPr>
            <w:tcW w:w="9356" w:type="dxa"/>
            <w:shd w:val="clear" w:color="auto" w:fill="auto"/>
          </w:tcPr>
          <w:p w:rsidR="00560C2D" w:rsidRPr="00560C2D" w:rsidRDefault="00560C2D" w:rsidP="00560C2D">
            <w:pPr>
              <w:widowControl w:val="0"/>
              <w:suppressAutoHyphens/>
              <w:spacing w:after="0" w:line="240" w:lineRule="auto"/>
              <w:jc w:val="both"/>
              <w:rPr>
                <w:rFonts w:cs="Calibri"/>
                <w:sz w:val="24"/>
                <w:szCs w:val="20"/>
                <w:lang w:eastAsia="zh-CN" w:bidi="hi-IN"/>
              </w:rPr>
            </w:pPr>
            <w:r w:rsidRPr="00560C2D">
              <w:rPr>
                <w:rFonts w:ascii="Times New Roman" w:hAnsi="Times New Roman"/>
                <w:color w:val="000000"/>
                <w:sz w:val="24"/>
                <w:szCs w:val="24"/>
                <w:lang w:eastAsia="en-US" w:bidi="hi-IN"/>
              </w:rPr>
              <w:t>В ходе осмотра присутствовали:</w:t>
            </w:r>
            <w:r w:rsidRPr="00560C2D">
              <w:rPr>
                <w:rFonts w:ascii="Times New Roman" w:hAnsi="Times New Roman"/>
                <w:color w:val="000000"/>
                <w:sz w:val="28"/>
                <w:szCs w:val="28"/>
                <w:lang w:eastAsia="en-US" w:bidi="hi-IN"/>
              </w:rPr>
              <w:t>______________________________________</w:t>
            </w:r>
          </w:p>
          <w:p w:rsidR="00560C2D" w:rsidRPr="00560C2D" w:rsidRDefault="00560C2D" w:rsidP="00560C2D">
            <w:pPr>
              <w:widowControl w:val="0"/>
              <w:suppressAutoHyphens/>
              <w:spacing w:after="0" w:line="240" w:lineRule="auto"/>
              <w:jc w:val="center"/>
              <w:rPr>
                <w:rFonts w:cs="Calibri"/>
                <w:sz w:val="24"/>
                <w:szCs w:val="20"/>
                <w:lang w:eastAsia="zh-CN" w:bidi="hi-IN"/>
              </w:rPr>
            </w:pPr>
            <w:r w:rsidRPr="00560C2D">
              <w:rPr>
                <w:rFonts w:ascii="Times New Roman" w:hAnsi="Times New Roman"/>
                <w:color w:val="000000"/>
                <w:sz w:val="20"/>
                <w:szCs w:val="20"/>
                <w:lang w:eastAsia="en-US" w:bidi="hi-IN"/>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Height w:val="434"/>
        </w:trPr>
        <w:tc>
          <w:tcPr>
            <w:tcW w:w="9356" w:type="dxa"/>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В ходе осмотра </w:t>
            </w:r>
            <w:proofErr w:type="gramStart"/>
            <w:r w:rsidRPr="00560C2D">
              <w:rPr>
                <w:rFonts w:ascii="Times New Roman" w:hAnsi="Times New Roman"/>
                <w:color w:val="000000"/>
                <w:sz w:val="24"/>
                <w:szCs w:val="28"/>
                <w:u w:val="single"/>
                <w:lang w:eastAsia="zh-CN"/>
              </w:rPr>
              <w:t>применялась</w:t>
            </w:r>
            <w:proofErr w:type="gramEnd"/>
            <w:r w:rsidRPr="00560C2D">
              <w:rPr>
                <w:rFonts w:ascii="Times New Roman" w:hAnsi="Times New Roman"/>
                <w:color w:val="000000"/>
                <w:sz w:val="24"/>
                <w:szCs w:val="28"/>
                <w:u w:val="single"/>
                <w:lang w:eastAsia="zh-CN"/>
              </w:rPr>
              <w:t xml:space="preserve"> / не применялась</w:t>
            </w:r>
            <w:r w:rsidRPr="00560C2D">
              <w:rPr>
                <w:rFonts w:ascii="Times New Roman" w:hAnsi="Times New Roman"/>
                <w:color w:val="000000"/>
                <w:sz w:val="24"/>
                <w:szCs w:val="28"/>
                <w:lang w:eastAsia="zh-CN"/>
              </w:rPr>
              <w:t xml:space="preserve"> видеозапись</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(отметить необходимый вариант) (в случае отсутствия контролируемого лица применение видеозаписи осмотра является обязательным)</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С протоколом осмотра </w:t>
            </w:r>
            <w:proofErr w:type="gramStart"/>
            <w:r w:rsidRPr="00560C2D">
              <w:rPr>
                <w:rFonts w:ascii="Times New Roman" w:hAnsi="Times New Roman"/>
                <w:color w:val="000000"/>
                <w:sz w:val="24"/>
                <w:szCs w:val="28"/>
                <w:lang w:eastAsia="zh-CN"/>
              </w:rPr>
              <w:t>ознакомлен</w:t>
            </w:r>
            <w:proofErr w:type="gramEnd"/>
            <w:r w:rsidRPr="00560C2D">
              <w:rPr>
                <w:rFonts w:ascii="Times New Roman" w:hAnsi="Times New Roman"/>
                <w:color w:val="000000"/>
                <w:sz w:val="24"/>
                <w:szCs w:val="28"/>
                <w:lang w:eastAsia="zh-CN"/>
              </w:rPr>
              <w:t>:___________________________________</w:t>
            </w:r>
          </w:p>
          <w:p w:rsidR="00560C2D" w:rsidRPr="00560C2D" w:rsidRDefault="00560C2D" w:rsidP="00560C2D">
            <w:pPr>
              <w:widowControl w:val="0"/>
              <w:suppressAutoHyphens/>
              <w:spacing w:after="0" w:line="240" w:lineRule="auto"/>
              <w:jc w:val="center"/>
              <w:rPr>
                <w:rFonts w:cs="Calibri"/>
                <w:sz w:val="24"/>
                <w:szCs w:val="20"/>
                <w:lang w:eastAsia="zh-CN" w:bidi="hi-IN"/>
              </w:rPr>
            </w:pPr>
            <w:r w:rsidRPr="00560C2D">
              <w:rPr>
                <w:rFonts w:ascii="Times New Roman" w:hAnsi="Times New Roman"/>
                <w:color w:val="000000"/>
                <w:sz w:val="20"/>
                <w:szCs w:val="20"/>
                <w:lang w:eastAsia="en-US" w:bidi="hi-IN"/>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4"/>
                <w:lang w:eastAsia="zh-CN"/>
              </w:rPr>
            </w:pPr>
          </w:p>
        </w:tc>
      </w:tr>
      <w:tr w:rsidR="00560C2D" w:rsidRPr="00560C2D" w:rsidTr="0012268E">
        <w:tblPrEx>
          <w:tblCellMar>
            <w:top w:w="15" w:type="dxa"/>
            <w:left w:w="15" w:type="dxa"/>
            <w:bottom w:w="15" w:type="dxa"/>
            <w:right w:w="15" w:type="dxa"/>
          </w:tblCellMar>
        </w:tblPrEx>
        <w:trPr>
          <w:gridAfter w:val="1"/>
          <w:wAfter w:w="15" w:type="dxa"/>
        </w:trPr>
        <w:tc>
          <w:tcPr>
            <w:tcW w:w="9401" w:type="dxa"/>
            <w:gridSpan w:val="3"/>
            <w:tcBorders>
              <w:top w:val="single" w:sz="6" w:space="0" w:color="000001"/>
              <w:left w:val="single" w:sz="6" w:space="0" w:color="000001"/>
              <w:bottom w:val="single" w:sz="6" w:space="0" w:color="000001"/>
              <w:right w:val="single" w:sz="6" w:space="0" w:color="000001"/>
            </w:tcBorders>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4"/>
                <w:lang w:eastAsia="zh-CN"/>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4"/>
                <w:vertAlign w:val="superscript"/>
                <w:lang w:eastAsia="zh-CN"/>
              </w:rPr>
              <w:t>*</w:t>
            </w: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color w:val="000000"/>
          <w:sz w:val="20"/>
          <w:szCs w:val="24"/>
          <w:lang w:eastAsia="zh-CN"/>
        </w:rPr>
        <w:t>* Отметка размещается после реализации указанных действий</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4</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200"/>
        </w:tabs>
        <w:suppressAutoHyphens/>
        <w:spacing w:after="0" w:line="240" w:lineRule="auto"/>
        <w:ind w:left="5610"/>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протокола опроса</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200"/>
          <w:tab w:val="left" w:pos="664"/>
          <w:tab w:val="center" w:pos="5102"/>
        </w:tabs>
        <w:suppressAutoHyphens/>
        <w:spacing w:after="0" w:line="240" w:lineRule="auto"/>
        <w:rPr>
          <w:rFonts w:ascii="Times New Roman" w:hAnsi="Times New Roman"/>
          <w:sz w:val="20"/>
          <w:szCs w:val="24"/>
          <w:lang w:eastAsia="zh-CN"/>
        </w:rPr>
      </w:pPr>
    </w:p>
    <w:tbl>
      <w:tblPr>
        <w:tblW w:w="0" w:type="auto"/>
        <w:tblInd w:w="-21" w:type="dxa"/>
        <w:tblLayout w:type="fixed"/>
        <w:tblCellMar>
          <w:top w:w="15" w:type="dxa"/>
          <w:left w:w="15" w:type="dxa"/>
          <w:bottom w:w="15" w:type="dxa"/>
          <w:right w:w="15" w:type="dxa"/>
        </w:tblCellMar>
        <w:tblLook w:val="0000" w:firstRow="0" w:lastRow="0" w:firstColumn="0" w:lastColumn="0" w:noHBand="0" w:noVBand="0"/>
      </w:tblPr>
      <w:tblGrid>
        <w:gridCol w:w="2675"/>
        <w:gridCol w:w="206"/>
        <w:gridCol w:w="2230"/>
        <w:gridCol w:w="432"/>
        <w:gridCol w:w="510"/>
        <w:gridCol w:w="421"/>
        <w:gridCol w:w="2771"/>
        <w:gridCol w:w="110"/>
        <w:gridCol w:w="109"/>
        <w:gridCol w:w="122"/>
        <w:gridCol w:w="10"/>
      </w:tblGrid>
      <w:tr w:rsidR="00560C2D" w:rsidRPr="00560C2D" w:rsidTr="0012268E">
        <w:tc>
          <w:tcPr>
            <w:tcW w:w="9596" w:type="dxa"/>
            <w:gridSpan w:val="11"/>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rPr>
                <w:t>*</w:t>
              </w:r>
            </w:hyperlink>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протокола)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протокола)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widowControl w:val="0"/>
              <w:suppressAutoHyphens/>
              <w:spacing w:after="0" w:line="240" w:lineRule="auto"/>
              <w:ind w:firstLine="694"/>
              <w:jc w:val="center"/>
              <w:textAlignment w:val="baseline"/>
              <w:rPr>
                <w:rFonts w:ascii="Times New Roman" w:hAnsi="Times New Roman"/>
                <w:sz w:val="24"/>
                <w:szCs w:val="24"/>
                <w:lang w:eastAsia="zh-CN"/>
              </w:rPr>
            </w:pPr>
            <w:r w:rsidRPr="00560C2D">
              <w:rPr>
                <w:rFonts w:ascii="Times New Roman" w:hAnsi="Times New Roman"/>
                <w:b/>
                <w:bCs/>
                <w:color w:val="000000"/>
                <w:sz w:val="24"/>
                <w:szCs w:val="28"/>
                <w:lang w:eastAsia="zh-CN"/>
              </w:rPr>
              <w:t>Протокол опроса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Опрос проведен:</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left="694"/>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Опрос проведен в отношении:</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опрошенного гражданина)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bottom w:val="single" w:sz="4" w:space="0" w:color="00000A"/>
            </w:tcBorders>
            <w:shd w:val="clear" w:color="auto" w:fill="FFFFFF"/>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9395"/>
            </w:tblGrid>
            <w:tr w:rsidR="00560C2D" w:rsidRPr="00560C2D" w:rsidTr="0012268E">
              <w:tc>
                <w:tcPr>
                  <w:tcW w:w="9395" w:type="dxa"/>
                  <w:tcBorders>
                    <w:bottom w:val="single" w:sz="6" w:space="0" w:color="000001"/>
                  </w:tcBorders>
                  <w:shd w:val="clear" w:color="auto" w:fill="FFFFFF"/>
                </w:tcPr>
                <w:p w:rsidR="00560C2D" w:rsidRPr="00560C2D" w:rsidRDefault="00560C2D" w:rsidP="00560C2D">
                  <w:pPr>
                    <w:suppressAutoHyphens/>
                    <w:spacing w:after="0" w:line="240" w:lineRule="auto"/>
                    <w:ind w:firstLine="552"/>
                    <w:jc w:val="both"/>
                    <w:rPr>
                      <w:rFonts w:ascii="Times New Roman" w:hAnsi="Times New Roman"/>
                      <w:sz w:val="24"/>
                      <w:szCs w:val="24"/>
                      <w:lang w:eastAsia="zh-CN"/>
                    </w:rPr>
                  </w:pPr>
                  <w:r w:rsidRPr="00560C2D">
                    <w:rPr>
                      <w:rFonts w:ascii="Times New Roman" w:hAnsi="Times New Roman"/>
                      <w:color w:val="000000"/>
                      <w:sz w:val="24"/>
                      <w:szCs w:val="28"/>
                      <w:lang w:eastAsia="zh-CN"/>
                    </w:rPr>
                    <w:t>4. Контролируемые лица, их представители, иные лица:</w:t>
                  </w:r>
                </w:p>
                <w:p w:rsidR="00560C2D" w:rsidRPr="00560C2D" w:rsidRDefault="00560C2D" w:rsidP="00560C2D">
                  <w:pPr>
                    <w:tabs>
                      <w:tab w:val="left" w:pos="8025"/>
                    </w:tabs>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ab/>
                  </w:r>
                </w:p>
              </w:tc>
            </w:tr>
            <w:tr w:rsidR="00560C2D" w:rsidRPr="00560C2D" w:rsidTr="0012268E">
              <w:tc>
                <w:tcPr>
                  <w:tcW w:w="9395" w:type="dxa"/>
                  <w:tcBorders>
                    <w:top w:val="single" w:sz="6" w:space="0" w:color="000001"/>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60C2D" w:rsidRPr="00560C2D" w:rsidRDefault="00560C2D" w:rsidP="00560C2D">
                  <w:pPr>
                    <w:suppressAutoHyphens/>
                    <w:spacing w:after="0" w:line="240" w:lineRule="auto"/>
                    <w:jc w:val="center"/>
                    <w:rPr>
                      <w:rFonts w:ascii="Times New Roman" w:hAnsi="Times New Roman"/>
                      <w:i/>
                      <w:iCs/>
                      <w:color w:val="000000"/>
                      <w:sz w:val="24"/>
                      <w:szCs w:val="24"/>
                      <w:lang w:eastAsia="zh-CN"/>
                    </w:rPr>
                  </w:pPr>
                </w:p>
              </w:tc>
            </w:tr>
          </w:tbl>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5. В ходе опроса была получена следующая информация:</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Height w:val="2004"/>
        </w:trPr>
        <w:tc>
          <w:tcPr>
            <w:tcW w:w="9355" w:type="dxa"/>
            <w:gridSpan w:val="8"/>
            <w:tcBorders>
              <w:top w:val="single" w:sz="4" w:space="0" w:color="00000A"/>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95"/>
            </w:tblGrid>
            <w:tr w:rsidR="00560C2D" w:rsidRPr="00560C2D" w:rsidTr="0012268E">
              <w:tc>
                <w:tcPr>
                  <w:tcW w:w="9395" w:type="dxa"/>
                  <w:tcBorders>
                    <w:bottom w:val="single" w:sz="6" w:space="0" w:color="000001"/>
                  </w:tcBorders>
                  <w:shd w:val="clear" w:color="auto" w:fill="FFFFFF"/>
                </w:tcPr>
                <w:p w:rsidR="00560C2D" w:rsidRPr="00560C2D" w:rsidRDefault="00560C2D" w:rsidP="00560C2D">
                  <w:pPr>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Достоверность изложенных в настоящем протоколе опроса сведений подтверждаю.</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bl>
          <w:p w:rsidR="00560C2D" w:rsidRPr="00560C2D" w:rsidRDefault="00560C2D" w:rsidP="00560C2D">
            <w:pPr>
              <w:suppressAutoHyphens/>
              <w:spacing w:after="0" w:line="240" w:lineRule="auto"/>
              <w:jc w:val="center"/>
              <w:rPr>
                <w:rFonts w:ascii="Times New Roman" w:hAnsi="Times New Roman"/>
                <w:i/>
                <w:iCs/>
                <w:color w:val="000000"/>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i/>
                <w:iCs/>
                <w:color w:val="000000"/>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i/>
                <w:iCs/>
                <w:color w:val="000000"/>
                <w:sz w:val="24"/>
                <w:szCs w:val="24"/>
                <w:lang w:eastAsia="zh-CN"/>
              </w:rPr>
            </w:pPr>
          </w:p>
        </w:tc>
      </w:tr>
      <w:tr w:rsidR="00560C2D" w:rsidRPr="00560C2D" w:rsidTr="0012268E">
        <w:trPr>
          <w:gridAfter w:val="1"/>
          <w:wAfter w:w="10" w:type="dxa"/>
        </w:trPr>
        <w:tc>
          <w:tcPr>
            <w:tcW w:w="2675" w:type="dxa"/>
            <w:shd w:val="clear" w:color="auto" w:fill="FFFFFF"/>
          </w:tcPr>
          <w:p w:rsidR="00560C2D" w:rsidRPr="00560C2D" w:rsidRDefault="00560C2D" w:rsidP="00560C2D">
            <w:pPr>
              <w:suppressAutoHyphens/>
              <w:snapToGrid w:val="0"/>
              <w:spacing w:after="0" w:line="240" w:lineRule="auto"/>
              <w:rPr>
                <w:rFonts w:ascii="Times New Roman" w:hAnsi="Times New Roman"/>
                <w:i/>
                <w:iCs/>
                <w:color w:val="000000"/>
                <w:sz w:val="24"/>
                <w:szCs w:val="28"/>
                <w:lang w:eastAsia="zh-CN"/>
              </w:rPr>
            </w:pPr>
          </w:p>
        </w:tc>
        <w:tc>
          <w:tcPr>
            <w:tcW w:w="206"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230"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3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5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42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277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111" w:type="dxa"/>
            <w:gridSpan w:val="3"/>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(должность, фамилия, инициалы опрошенного лица)</w:t>
            </w:r>
          </w:p>
        </w:tc>
        <w:tc>
          <w:tcPr>
            <w:tcW w:w="942"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3411"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111" w:type="dxa"/>
            <w:gridSpan w:val="3"/>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942"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3411"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111" w:type="dxa"/>
            <w:gridSpan w:val="3"/>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942"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3411" w:type="dxa"/>
            <w:gridSpan w:val="4"/>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64" w:type="dxa"/>
            <w:gridSpan w:val="9"/>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2881" w:type="dxa"/>
            <w:gridSpan w:val="2"/>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230"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3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510"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2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277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543" w:type="dxa"/>
            <w:gridSpan w:val="4"/>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771" w:type="dxa"/>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543"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771" w:type="dxa"/>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543"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771"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tcBorders>
              <w:top w:val="single" w:sz="6" w:space="0" w:color="000001"/>
              <w:left w:val="single" w:sz="6" w:space="0" w:color="000001"/>
            </w:tcBorders>
            <w:shd w:val="clear" w:color="auto" w:fill="FFFFFF"/>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С протоколом опроса </w:t>
            </w:r>
            <w:proofErr w:type="gramStart"/>
            <w:r w:rsidRPr="00560C2D">
              <w:rPr>
                <w:rFonts w:ascii="Times New Roman" w:hAnsi="Times New Roman"/>
                <w:color w:val="000000"/>
                <w:sz w:val="24"/>
                <w:szCs w:val="28"/>
                <w:lang w:eastAsia="zh-CN"/>
              </w:rPr>
              <w:t>ознакомлен</w:t>
            </w:r>
            <w:proofErr w:type="gramEnd"/>
            <w:r w:rsidRPr="00560C2D">
              <w:rPr>
                <w:rFonts w:ascii="Times New Roman" w:hAnsi="Times New Roman"/>
                <w:color w:val="000000"/>
                <w:sz w:val="24"/>
                <w:szCs w:val="28"/>
                <w:lang w:eastAsia="zh-CN"/>
              </w:rPr>
              <w:t>: ____________________________________</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0"/>
                <w:szCs w:val="24"/>
                <w:lang w:eastAsia="zh-CN"/>
              </w:rPr>
              <w:t>(фамилия, имя, отчество (при наличии) контролируемого лица, представителя контролируемого лица)</w:t>
            </w:r>
          </w:p>
        </w:tc>
        <w:tc>
          <w:tcPr>
            <w:tcW w:w="110" w:type="dxa"/>
            <w:tcBorders>
              <w:left w:val="single" w:sz="6"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tcBorders>
              <w:top w:val="single" w:sz="6" w:space="0" w:color="000001"/>
            </w:tcBorders>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tcBorders>
              <w:top w:val="single" w:sz="6" w:space="0" w:color="000001"/>
              <w:left w:val="single" w:sz="6" w:space="0" w:color="000001"/>
              <w:bottom w:val="single" w:sz="6" w:space="0" w:color="000001"/>
            </w:tcBorders>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8"/>
                <w:vertAlign w:val="superscript"/>
                <w:lang w:eastAsia="zh-CN"/>
              </w:rPr>
              <w:t>*</w:t>
            </w:r>
          </w:p>
        </w:tc>
        <w:tc>
          <w:tcPr>
            <w:tcW w:w="110" w:type="dxa"/>
            <w:tcBorders>
              <w:left w:val="single" w:sz="6"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4"/>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tabs>
          <w:tab w:val="left" w:pos="200"/>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 Отметки размещаются после реализации</w:t>
      </w:r>
    </w:p>
    <w:p w:rsidR="00560C2D" w:rsidRPr="00560C2D" w:rsidRDefault="00560C2D" w:rsidP="00560C2D">
      <w:pPr>
        <w:widowControl w:val="0"/>
        <w:tabs>
          <w:tab w:val="left" w:pos="200"/>
        </w:tabs>
        <w:suppressAutoHyphens/>
        <w:spacing w:after="0" w:line="240" w:lineRule="auto"/>
        <w:textAlignment w:val="baseline"/>
        <w:rPr>
          <w:rFonts w:ascii="Times New Roman" w:hAnsi="Times New Roman"/>
          <w:sz w:val="24"/>
          <w:szCs w:val="24"/>
          <w:lang w:eastAsia="zh-CN"/>
        </w:rPr>
      </w:pPr>
      <w:r w:rsidRPr="00560C2D">
        <w:rPr>
          <w:rFonts w:ascii="Times New Roman" w:hAnsi="Times New Roman"/>
          <w:color w:val="000000"/>
          <w:sz w:val="21"/>
          <w:szCs w:val="21"/>
          <w:lang w:eastAsia="zh-CN"/>
        </w:rPr>
        <w:t>указанных в них действий</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237"/>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5</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 xml:space="preserve">от </w:t>
      </w:r>
      <w:r>
        <w:rPr>
          <w:rFonts w:ascii="Times New Roman" w:hAnsi="Times New Roman"/>
          <w:sz w:val="24"/>
          <w:szCs w:val="24"/>
          <w:lang w:eastAsia="zh-CN" w:bidi="hi-IN"/>
        </w:rPr>
        <w:t>06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3150"/>
        </w:tabs>
        <w:suppressAutoHyphens/>
        <w:spacing w:after="0" w:line="240" w:lineRule="auto"/>
        <w:ind w:left="5245"/>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требования </w:t>
      </w:r>
      <w:r w:rsidRPr="00560C2D">
        <w:rPr>
          <w:rFonts w:ascii="Times New Roman" w:hAnsi="Times New Roman"/>
          <w:color w:val="000000"/>
          <w:sz w:val="24"/>
          <w:szCs w:val="24"/>
          <w:lang w:eastAsia="zh-CN"/>
        </w:rPr>
        <w:br/>
        <w:t>о предоставлении документов</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3150"/>
        </w:tabs>
        <w:suppressAutoHyphens/>
        <w:spacing w:after="0" w:line="240" w:lineRule="auto"/>
        <w:ind w:left="5608"/>
        <w:jc w:val="right"/>
        <w:rPr>
          <w:rFonts w:ascii="Times New Roman" w:hAnsi="Times New Roman"/>
          <w:color w:val="000000"/>
          <w:sz w:val="24"/>
          <w:szCs w:val="24"/>
          <w:shd w:val="clear" w:color="auto" w:fill="FFFFFF"/>
          <w:lang w:eastAsia="zh-CN"/>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409"/>
        <w:gridCol w:w="109"/>
        <w:gridCol w:w="10"/>
      </w:tblGrid>
      <w:tr w:rsidR="00560C2D" w:rsidRPr="00560C2D" w:rsidTr="0012268E">
        <w:tc>
          <w:tcPr>
            <w:tcW w:w="9528" w:type="dxa"/>
            <w:gridSpan w:val="3"/>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rPr>
                <w:t>*</w:t>
              </w:r>
            </w:hyperlink>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требования)</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требования)</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sz w:val="20"/>
                <w:szCs w:val="20"/>
                <w:lang w:eastAsia="zh-CN"/>
              </w:rPr>
            </w:pPr>
            <w:r w:rsidRPr="00560C2D">
              <w:rPr>
                <w:rFonts w:ascii="Times New Roman" w:hAnsi="Times New Roman"/>
                <w:b/>
                <w:bCs/>
                <w:color w:val="000000"/>
                <w:sz w:val="28"/>
                <w:szCs w:val="28"/>
                <w:lang w:eastAsia="zh-CN"/>
              </w:rPr>
              <w:t> Требование о предоставлении документов</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Контролируемые лица:</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Необходимо представить в срок до «_____» ____________ 2022 г.:</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4. </w:t>
            </w:r>
            <w:proofErr w:type="spellStart"/>
            <w:r w:rsidRPr="00560C2D">
              <w:rPr>
                <w:rFonts w:ascii="Times New Roman" w:hAnsi="Times New Roman"/>
                <w:color w:val="000000"/>
                <w:sz w:val="24"/>
                <w:szCs w:val="28"/>
                <w:lang w:eastAsia="zh-CN"/>
              </w:rPr>
              <w:t>Истребуемые</w:t>
            </w:r>
            <w:proofErr w:type="spellEnd"/>
            <w:r w:rsidRPr="00560C2D">
              <w:rPr>
                <w:rFonts w:ascii="Times New Roman" w:hAnsi="Times New Roman"/>
                <w:color w:val="000000"/>
                <w:sz w:val="24"/>
                <w:szCs w:val="28"/>
                <w:lang w:eastAsia="zh-CN"/>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560C2D">
              <w:rPr>
                <w:rFonts w:ascii="Times New Roman" w:hAnsi="Times New Roman"/>
                <w:color w:val="000000"/>
                <w:sz w:val="24"/>
                <w:szCs w:val="24"/>
                <w:lang w:eastAsia="zh-CN"/>
              </w:rPr>
              <w:t xml:space="preserve"> </w:t>
            </w:r>
            <w:r w:rsidRPr="00560C2D">
              <w:rPr>
                <w:rFonts w:ascii="Times New Roman" w:hAnsi="Times New Roman"/>
                <w:color w:val="000000"/>
                <w:sz w:val="24"/>
                <w:szCs w:val="28"/>
                <w:lang w:eastAsia="zh-CN"/>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560C2D">
              <w:rPr>
                <w:rFonts w:ascii="Times New Roman" w:hAnsi="Times New Roman"/>
                <w:i/>
                <w:color w:val="000000"/>
                <w:sz w:val="24"/>
                <w:szCs w:val="24"/>
                <w:lang w:eastAsia="zh-CN"/>
              </w:rPr>
              <w:t xml:space="preserve">(указать </w:t>
            </w:r>
            <w:proofErr w:type="gramStart"/>
            <w:r w:rsidRPr="00560C2D">
              <w:rPr>
                <w:rFonts w:ascii="Times New Roman" w:hAnsi="Times New Roman"/>
                <w:i/>
                <w:color w:val="000000"/>
                <w:sz w:val="24"/>
                <w:szCs w:val="24"/>
                <w:lang w:eastAsia="zh-CN"/>
              </w:rPr>
              <w:t>нужное</w:t>
            </w:r>
            <w:proofErr w:type="gramEnd"/>
            <w:r w:rsidRPr="00560C2D">
              <w:rPr>
                <w:rFonts w:ascii="Times New Roman" w:hAnsi="Times New Roman"/>
                <w:i/>
                <w:color w:val="000000"/>
                <w:sz w:val="24"/>
                <w:szCs w:val="24"/>
                <w:lang w:eastAsia="zh-CN"/>
              </w:rPr>
              <w:t>)</w:t>
            </w:r>
            <w:r w:rsidRPr="00560C2D">
              <w:rPr>
                <w:rFonts w:ascii="Times New Roman" w:hAnsi="Times New Roman"/>
                <w:color w:val="000000"/>
                <w:sz w:val="24"/>
                <w:szCs w:val="28"/>
                <w:lang w:eastAsia="zh-CN"/>
              </w:rPr>
              <w:t>.</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w:t>
            </w:r>
            <w:r w:rsidRPr="00560C2D">
              <w:rPr>
                <w:rFonts w:ascii="Times New Roman" w:hAnsi="Times New Roman"/>
                <w:color w:val="000000"/>
                <w:sz w:val="24"/>
                <w:szCs w:val="28"/>
                <w:lang w:eastAsia="zh-CN"/>
              </w:rPr>
              <w:lastRenderedPageBreak/>
              <w:t>документов будут возвращены контролируемому лицу*.</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bl>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8"/>
          <w:szCs w:val="28"/>
          <w:lang w:eastAsia="zh-CN"/>
        </w:rPr>
      </w:pPr>
    </w:p>
    <w:tbl>
      <w:tblPr>
        <w:tblW w:w="0" w:type="auto"/>
        <w:tblInd w:w="-36" w:type="dxa"/>
        <w:tblLayout w:type="fixed"/>
        <w:tblCellMar>
          <w:left w:w="0" w:type="dxa"/>
          <w:right w:w="0" w:type="dxa"/>
        </w:tblCellMar>
        <w:tblLook w:val="0000" w:firstRow="0" w:lastRow="0" w:firstColumn="0" w:lastColumn="0" w:noHBand="0" w:noVBand="0"/>
      </w:tblPr>
      <w:tblGrid>
        <w:gridCol w:w="5"/>
        <w:gridCol w:w="2880"/>
        <w:gridCol w:w="2664"/>
        <w:gridCol w:w="931"/>
        <w:gridCol w:w="2881"/>
        <w:gridCol w:w="44"/>
        <w:gridCol w:w="15"/>
      </w:tblGrid>
      <w:tr w:rsidR="00560C2D" w:rsidRPr="00560C2D" w:rsidTr="0012268E">
        <w:trPr>
          <w:gridBefore w:val="1"/>
        </w:trPr>
        <w:tc>
          <w:tcPr>
            <w:tcW w:w="2880"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663"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931"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iCs/>
                <w:color w:val="000000"/>
                <w:sz w:val="20"/>
                <w:szCs w:val="24"/>
                <w:lang w:eastAsia="zh-CN"/>
              </w:rPr>
            </w:pPr>
          </w:p>
        </w:tc>
      </w:tr>
      <w:tr w:rsidR="00560C2D" w:rsidRPr="00560C2D" w:rsidTr="0012268E">
        <w:trPr>
          <w:gridBefore w:val="1"/>
        </w:trPr>
        <w:tc>
          <w:tcPr>
            <w:tcW w:w="5544" w:type="dxa"/>
            <w:gridSpan w:val="2"/>
            <w:tcBorders>
              <w:top w:val="single" w:sz="6" w:space="0" w:color="000001"/>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0"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5544" w:type="dxa"/>
            <w:gridSpan w:val="2"/>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0"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5544" w:type="dxa"/>
            <w:gridSpan w:val="2"/>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0" w:type="dxa"/>
            <w:tcBorders>
              <w:top w:val="single" w:sz="6" w:space="0" w:color="000001"/>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5" w:type="dxa"/>
            <w:gridSpan w:val="4"/>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5" w:type="dxa"/>
            <w:gridSpan w:val="4"/>
            <w:shd w:val="clear" w:color="auto" w:fill="auto"/>
          </w:tcPr>
          <w:p w:rsidR="00560C2D" w:rsidRPr="00560C2D" w:rsidRDefault="00560C2D" w:rsidP="00560C2D">
            <w:pPr>
              <w:suppressAutoHyphens/>
              <w:spacing w:after="0" w:line="240" w:lineRule="auto"/>
              <w:ind w:firstLine="694"/>
              <w:rPr>
                <w:rFonts w:ascii="Times New Roman" w:hAnsi="Times New Roman"/>
                <w:sz w:val="24"/>
                <w:szCs w:val="24"/>
                <w:lang w:eastAsia="zh-CN"/>
              </w:rPr>
            </w:pPr>
            <w:r w:rsidRPr="00560C2D">
              <w:rPr>
                <w:rFonts w:ascii="Times New Roman" w:hAnsi="Times New Roman"/>
                <w:color w:val="000000"/>
                <w:sz w:val="24"/>
                <w:szCs w:val="28"/>
                <w:lang w:eastAsia="zh-CN"/>
              </w:rPr>
              <w:t>Требование о предоставлении документов получил</w:t>
            </w:r>
          </w:p>
          <w:p w:rsidR="00560C2D" w:rsidRPr="00560C2D" w:rsidRDefault="00560C2D" w:rsidP="00560C2D">
            <w:pPr>
              <w:suppressAutoHyphens/>
              <w:spacing w:after="0" w:line="240" w:lineRule="auto"/>
              <w:ind w:firstLine="694"/>
              <w:rPr>
                <w:rFonts w:ascii="Times New Roman" w:hAnsi="Times New Roman"/>
                <w:color w:val="000000"/>
                <w:sz w:val="24"/>
                <w:szCs w:val="28"/>
                <w:lang w:eastAsia="zh-CN"/>
              </w:rPr>
            </w:pPr>
          </w:p>
          <w:tbl>
            <w:tblPr>
              <w:tblW w:w="0" w:type="auto"/>
              <w:tblLayout w:type="fixed"/>
              <w:tblLook w:val="0000" w:firstRow="0" w:lastRow="0" w:firstColumn="0" w:lastColumn="0" w:noHBand="0" w:noVBand="0"/>
            </w:tblPr>
            <w:tblGrid>
              <w:gridCol w:w="2465"/>
              <w:gridCol w:w="418"/>
              <w:gridCol w:w="6443"/>
            </w:tblGrid>
            <w:tr w:rsidR="00560C2D" w:rsidRPr="00560C2D" w:rsidTr="0012268E">
              <w:tc>
                <w:tcPr>
                  <w:tcW w:w="2465"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418"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c>
                <w:tcPr>
                  <w:tcW w:w="2465"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(подпись)</w:t>
                  </w: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 xml:space="preserve">(фамилия, имя и (при наличии) отчество подписавшего лица, </w:t>
                  </w:r>
                  <w:proofErr w:type="gramEnd"/>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8"/>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8"/>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8"/>
                      <w:lang w:eastAsia="zh-CN"/>
                    </w:rPr>
                  </w:pP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8"/>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8"/>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 xml:space="preserve">наименование должности подписавшего лица либо указание </w:t>
                  </w: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rPr>
                      <w:rFonts w:ascii="Times New Roman" w:hAnsi="Times New Roman"/>
                      <w:i/>
                      <w:color w:val="000000"/>
                      <w:sz w:val="20"/>
                      <w:szCs w:val="24"/>
                      <w:vertAlign w:val="superscript"/>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vertAlign w:val="superscript"/>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 xml:space="preserve">на то, что подписавшее лицо является представителем </w:t>
                  </w:r>
                  <w:proofErr w:type="gramStart"/>
                  <w:r w:rsidRPr="00560C2D">
                    <w:rPr>
                      <w:rFonts w:ascii="Times New Roman" w:hAnsi="Times New Roman"/>
                      <w:color w:val="000000"/>
                      <w:sz w:val="20"/>
                      <w:szCs w:val="24"/>
                      <w:lang w:eastAsia="zh-CN"/>
                    </w:rPr>
                    <w:t>по</w:t>
                  </w:r>
                  <w:proofErr w:type="gramEnd"/>
                  <w:r w:rsidRPr="00560C2D">
                    <w:rPr>
                      <w:rFonts w:ascii="Times New Roman" w:hAnsi="Times New Roman"/>
                      <w:color w:val="000000"/>
                      <w:sz w:val="20"/>
                      <w:szCs w:val="24"/>
                      <w:lang w:eastAsia="zh-CN"/>
                    </w:rPr>
                    <w:t xml:space="preserve"> </w:t>
                  </w: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доверенности)</w:t>
                  </w:r>
                </w:p>
              </w:tc>
            </w:tr>
          </w:tbl>
          <w:p w:rsidR="00560C2D" w:rsidRPr="00560C2D" w:rsidRDefault="00560C2D" w:rsidP="00560C2D">
            <w:pPr>
              <w:suppressAutoHyphens/>
              <w:spacing w:after="0" w:line="240" w:lineRule="auto"/>
              <w:ind w:firstLine="694"/>
              <w:rPr>
                <w:rFonts w:ascii="Times New Roman" w:hAnsi="Times New Roman"/>
                <w:color w:val="000000"/>
                <w:sz w:val="24"/>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5" w:type="dxa"/>
            <w:gridSpan w:val="4"/>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blPrEx>
          <w:tblCellMar>
            <w:top w:w="15" w:type="dxa"/>
            <w:left w:w="15" w:type="dxa"/>
            <w:bottom w:w="15" w:type="dxa"/>
            <w:right w:w="15" w:type="dxa"/>
          </w:tblCellMar>
        </w:tblPrEx>
        <w:trPr>
          <w:gridAfter w:val="1"/>
          <w:wAfter w:w="15" w:type="dxa"/>
        </w:trPr>
        <w:tc>
          <w:tcPr>
            <w:tcW w:w="9400" w:type="dxa"/>
            <w:gridSpan w:val="6"/>
            <w:tcBorders>
              <w:top w:val="single" w:sz="6" w:space="0" w:color="000001"/>
              <w:left w:val="single" w:sz="6" w:space="0" w:color="000001"/>
              <w:bottom w:val="single" w:sz="6" w:space="0" w:color="000001"/>
              <w:right w:val="single" w:sz="6" w:space="0" w:color="000001"/>
            </w:tcBorders>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8"/>
                <w:vertAlign w:val="superscript"/>
                <w:lang w:eastAsia="zh-CN"/>
              </w:rPr>
              <w:t>**</w:t>
            </w: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4"/>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tabs>
          <w:tab w:val="left" w:pos="200"/>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 Данный абзац указывается в случае, если контрольным органом установлена необходимость представления документов на бумажном носителе</w:t>
      </w:r>
    </w:p>
    <w:p w:rsidR="00560C2D" w:rsidRPr="00560C2D" w:rsidRDefault="00560C2D" w:rsidP="00560C2D">
      <w:pPr>
        <w:tabs>
          <w:tab w:val="left" w:pos="200"/>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 Отметка размещается после реализации указанных в ней действий</w:t>
      </w:r>
    </w:p>
    <w:p w:rsidR="00560C2D" w:rsidRPr="00560C2D" w:rsidRDefault="00560C2D" w:rsidP="00560C2D">
      <w:pPr>
        <w:widowControl w:val="0"/>
        <w:tabs>
          <w:tab w:val="left" w:pos="3750"/>
        </w:tabs>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237"/>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6</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widowControl w:val="0"/>
        <w:suppressAutoHyphens/>
        <w:spacing w:after="0" w:line="240" w:lineRule="auto"/>
        <w:ind w:left="6237"/>
        <w:jc w:val="right"/>
        <w:textAlignment w:val="baseline"/>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протокола инструментального обследования)</w:t>
      </w:r>
    </w:p>
    <w:p w:rsidR="00560C2D" w:rsidRPr="00560C2D" w:rsidRDefault="00560C2D" w:rsidP="00560C2D">
      <w:pPr>
        <w:widowControl w:val="0"/>
        <w:suppressAutoHyphens/>
        <w:spacing w:after="0" w:line="240" w:lineRule="auto"/>
        <w:ind w:left="5610"/>
        <w:jc w:val="both"/>
        <w:textAlignment w:val="baseline"/>
        <w:rPr>
          <w:rFonts w:ascii="Times New Roman" w:hAnsi="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65"/>
      </w:tblGrid>
      <w:tr w:rsidR="00560C2D" w:rsidRPr="00560C2D" w:rsidTr="0012268E">
        <w:tc>
          <w:tcPr>
            <w:tcW w:w="9365" w:type="dxa"/>
            <w:tcBorders>
              <w:top w:val="single" w:sz="4" w:space="0" w:color="000001"/>
              <w:left w:val="single" w:sz="4" w:space="0" w:color="000001"/>
              <w:bottom w:val="single" w:sz="4" w:space="0" w:color="000001"/>
              <w:right w:val="single" w:sz="4" w:space="0" w:color="000001"/>
            </w:tcBorders>
            <w:shd w:val="clear" w:color="auto" w:fill="auto"/>
          </w:tcPr>
          <w:p w:rsidR="00560C2D" w:rsidRPr="00560C2D" w:rsidRDefault="00560C2D" w:rsidP="00560C2D">
            <w:pPr>
              <w:widowControl w:val="0"/>
              <w:suppressAutoHyphens/>
              <w:spacing w:after="0" w:line="240" w:lineRule="auto"/>
              <w:ind w:right="57"/>
              <w:jc w:val="both"/>
              <w:rPr>
                <w:rFonts w:ascii="Times New Roman" w:hAnsi="Times New Roman"/>
                <w:color w:val="000000"/>
                <w:sz w:val="24"/>
                <w:szCs w:val="28"/>
                <w:shd w:val="clear" w:color="auto" w:fill="FFFFFF"/>
                <w:lang w:eastAsia="zh-CN"/>
              </w:rPr>
            </w:pPr>
            <w:r w:rsidRPr="00560C2D">
              <w:rPr>
                <w:rFonts w:ascii="Times New Roman" w:hAnsi="Times New Roman"/>
                <w:sz w:val="24"/>
                <w:szCs w:val="28"/>
                <w:lang w:eastAsia="zh-CN"/>
              </w:rPr>
              <w:t>Отметка о размещении сведений в едином реестре контрольных (надзорных) мероприятий, QR-код</w:t>
            </w:r>
            <w:hyperlink w:anchor="Par512" w:history="1">
              <w:r w:rsidRPr="00560C2D">
                <w:rPr>
                  <w:rFonts w:ascii="Times New Roman" w:hAnsi="Times New Roman"/>
                  <w:color w:val="0000FF"/>
                  <w:sz w:val="24"/>
                  <w:szCs w:val="28"/>
                  <w:u w:val="single"/>
                </w:rPr>
                <w:t>*</w:t>
              </w:r>
            </w:hyperlink>
          </w:p>
        </w:tc>
      </w:tr>
    </w:tbl>
    <w:p w:rsidR="00560C2D" w:rsidRPr="00560C2D" w:rsidRDefault="00560C2D" w:rsidP="00560C2D">
      <w:pPr>
        <w:tabs>
          <w:tab w:val="left" w:pos="200"/>
        </w:tabs>
        <w:suppressAutoHyphens/>
        <w:spacing w:after="0" w:line="240" w:lineRule="auto"/>
        <w:ind w:left="4536"/>
        <w:jc w:val="center"/>
        <w:rPr>
          <w:rFonts w:ascii="Times New Roman" w:hAnsi="Times New Roman"/>
          <w:color w:val="000000"/>
          <w:sz w:val="24"/>
          <w:szCs w:val="28"/>
          <w:shd w:val="clear" w:color="auto" w:fill="FFFFFF"/>
          <w:lang w:eastAsia="zh-CN"/>
        </w:rPr>
      </w:pPr>
    </w:p>
    <w:tbl>
      <w:tblPr>
        <w:tblW w:w="0" w:type="auto"/>
        <w:tblInd w:w="-36" w:type="dxa"/>
        <w:tblLayout w:type="fixed"/>
        <w:tblCellMar>
          <w:left w:w="0" w:type="dxa"/>
          <w:right w:w="0" w:type="dxa"/>
        </w:tblCellMar>
        <w:tblLook w:val="0000" w:firstRow="0" w:lastRow="0" w:firstColumn="0" w:lastColumn="0" w:noHBand="0" w:noVBand="0"/>
      </w:tblPr>
      <w:tblGrid>
        <w:gridCol w:w="5"/>
        <w:gridCol w:w="5544"/>
        <w:gridCol w:w="931"/>
        <w:gridCol w:w="2881"/>
        <w:gridCol w:w="45"/>
        <w:gridCol w:w="15"/>
      </w:tblGrid>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napToGrid w:val="0"/>
              <w:spacing w:after="0" w:line="240" w:lineRule="auto"/>
              <w:jc w:val="both"/>
              <w:rPr>
                <w:rFonts w:ascii="Times New Roman" w:hAnsi="Times New Roman"/>
                <w:color w:val="000000"/>
                <w:sz w:val="24"/>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8"/>
                <w:lang w:eastAsia="zh-CN"/>
              </w:rPr>
            </w:pPr>
          </w:p>
        </w:tc>
      </w:tr>
      <w:tr w:rsidR="00560C2D" w:rsidRPr="00560C2D" w:rsidTr="0012268E">
        <w:trPr>
          <w:gridBefore w:val="1"/>
        </w:trPr>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(указывается наименование контрольного органа)</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от «___» ___________ 20__ г.,</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(дата составления протокола)</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napToGrid w:val="0"/>
              <w:spacing w:after="0" w:line="240" w:lineRule="auto"/>
              <w:jc w:val="both"/>
              <w:rPr>
                <w:rFonts w:ascii="Times New Roman" w:hAnsi="Times New Roman"/>
                <w:color w:val="000000"/>
                <w:sz w:val="24"/>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8"/>
                <w:lang w:eastAsia="zh-CN"/>
              </w:rPr>
            </w:pPr>
          </w:p>
        </w:tc>
      </w:tr>
      <w:tr w:rsidR="00560C2D" w:rsidRPr="00560C2D" w:rsidTr="0012268E">
        <w:trPr>
          <w:gridBefore w:val="1"/>
        </w:trPr>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(место составления протокола)</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b/>
                <w:bCs/>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napToGrid w:val="0"/>
              <w:spacing w:after="0" w:line="240" w:lineRule="auto"/>
              <w:jc w:val="center"/>
              <w:rPr>
                <w:rFonts w:ascii="Times New Roman" w:hAnsi="Times New Roman"/>
                <w:b/>
                <w:bCs/>
                <w:color w:val="000000"/>
                <w:sz w:val="24"/>
                <w:szCs w:val="28"/>
                <w:lang w:eastAsia="zh-CN"/>
              </w:rPr>
            </w:pP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b/>
                <w:bCs/>
                <w:color w:val="000000"/>
                <w:sz w:val="24"/>
                <w:szCs w:val="28"/>
                <w:lang w:eastAsia="zh-CN"/>
              </w:rPr>
              <w:t>Протокол</w:t>
            </w:r>
            <w:r w:rsidRPr="00560C2D">
              <w:rPr>
                <w:rFonts w:ascii="Times New Roman" w:hAnsi="Times New Roman"/>
                <w:b/>
                <w:bCs/>
                <w:color w:val="000000"/>
                <w:sz w:val="24"/>
                <w:szCs w:val="28"/>
                <w:shd w:val="clear" w:color="auto" w:fill="FFFFFF"/>
                <w:lang w:eastAsia="zh-CN"/>
              </w:rPr>
              <w:t> инструментального обследования</w:t>
            </w:r>
          </w:p>
          <w:p w:rsidR="00560C2D" w:rsidRPr="00560C2D" w:rsidRDefault="00560C2D" w:rsidP="00560C2D">
            <w:pPr>
              <w:widowControl w:val="0"/>
              <w:suppressAutoHyphens/>
              <w:spacing w:after="0" w:line="240" w:lineRule="auto"/>
              <w:jc w:val="center"/>
              <w:rPr>
                <w:rFonts w:ascii="Times New Roman" w:hAnsi="Times New Roman"/>
                <w:b/>
                <w:bCs/>
                <w:color w:val="000000"/>
                <w:sz w:val="24"/>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b/>
                <w:bCs/>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color w:val="000000"/>
                <w:sz w:val="20"/>
                <w:szCs w:val="24"/>
                <w:lang w:eastAsia="zh-CN"/>
              </w:rPr>
              <w:t xml:space="preserve">                                                                                                (указывается</w:t>
            </w:r>
            <w:r w:rsidRPr="00560C2D">
              <w:rPr>
                <w:rFonts w:ascii="Times New Roman" w:hAnsi="Times New Roman"/>
                <w:color w:val="000000"/>
                <w:sz w:val="20"/>
                <w:szCs w:val="24"/>
                <w:lang w:eastAsia="zh-CN"/>
              </w:rPr>
              <w:t xml:space="preserve"> вид муниципального контроля)</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И</w:t>
            </w:r>
            <w:r w:rsidRPr="00560C2D">
              <w:rPr>
                <w:rFonts w:ascii="Times New Roman" w:hAnsi="Times New Roman"/>
                <w:color w:val="000000"/>
                <w:sz w:val="24"/>
                <w:szCs w:val="28"/>
                <w:shd w:val="clear" w:color="auto" w:fill="FFFFFF"/>
                <w:lang w:eastAsia="zh-CN"/>
              </w:rPr>
              <w:t>нструментальное обследование</w:t>
            </w:r>
            <w:r w:rsidRPr="00560C2D">
              <w:rPr>
                <w:rFonts w:ascii="Times New Roman" w:hAnsi="Times New Roman"/>
                <w:color w:val="000000"/>
                <w:sz w:val="24"/>
                <w:szCs w:val="28"/>
                <w:lang w:eastAsia="zh-CN"/>
              </w:rPr>
              <w:t xml:space="preserve"> проведено:</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widowControl w:val="0"/>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4"/>
                <w:lang w:eastAsia="zh-CN"/>
              </w:rPr>
            </w:pPr>
          </w:p>
        </w:tc>
      </w:tr>
      <w:tr w:rsidR="00560C2D" w:rsidRPr="00560C2D" w:rsidTr="0012268E">
        <w:trPr>
          <w:gridBefore w:val="1"/>
        </w:trPr>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560C2D">
              <w:rPr>
                <w:rFonts w:ascii="Times New Roman" w:hAnsi="Times New Roman"/>
                <w:color w:val="000000"/>
                <w:sz w:val="20"/>
                <w:szCs w:val="24"/>
                <w:shd w:val="clear" w:color="auto" w:fill="FFFFFF"/>
                <w:lang w:eastAsia="zh-CN"/>
              </w:rPr>
              <w:t>инструментальное обследование и</w:t>
            </w:r>
            <w:r w:rsidRPr="00560C2D">
              <w:rPr>
                <w:rFonts w:ascii="Times New Roman" w:hAnsi="Times New Roman"/>
                <w:color w:val="000000"/>
                <w:sz w:val="20"/>
                <w:szCs w:val="24"/>
                <w:lang w:eastAsia="zh-CN"/>
              </w:rPr>
              <w:t xml:space="preserve"> имеющего допуск к работе на специальном оборудовании, использованию технических приборов,</w:t>
            </w:r>
            <w:r w:rsidRPr="00560C2D">
              <w:rPr>
                <w:rFonts w:ascii="Times New Roman" w:hAnsi="Times New Roman"/>
                <w:color w:val="000000"/>
                <w:sz w:val="20"/>
                <w:szCs w:val="24"/>
                <w:shd w:val="clear" w:color="auto" w:fill="FFFFFF"/>
                <w:lang w:eastAsia="zh-CN"/>
              </w:rPr>
              <w:t xml:space="preserve"> привлеченного специалиста, </w:t>
            </w:r>
            <w:r w:rsidRPr="00560C2D">
              <w:rPr>
                <w:rFonts w:ascii="Times New Roman" w:hAnsi="Times New Roman"/>
                <w:color w:val="000000"/>
                <w:sz w:val="20"/>
                <w:szCs w:val="24"/>
                <w:lang w:eastAsia="zh-CN"/>
              </w:rPr>
              <w:t>имеющего допуск к работе на специальном оборудовании, использованию технических приборов)</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И</w:t>
            </w:r>
            <w:r w:rsidRPr="00560C2D">
              <w:rPr>
                <w:rFonts w:ascii="Times New Roman" w:hAnsi="Times New Roman"/>
                <w:color w:val="000000"/>
                <w:sz w:val="24"/>
                <w:szCs w:val="28"/>
                <w:shd w:val="clear" w:color="auto" w:fill="FFFFFF"/>
                <w:lang w:eastAsia="zh-CN"/>
              </w:rPr>
              <w:t>нструментальное обследование</w:t>
            </w:r>
            <w:r w:rsidRPr="00560C2D">
              <w:rPr>
                <w:rFonts w:ascii="Times New Roman" w:hAnsi="Times New Roman"/>
                <w:color w:val="000000"/>
                <w:sz w:val="24"/>
                <w:szCs w:val="28"/>
                <w:lang w:eastAsia="zh-CN"/>
              </w:rPr>
              <w:t xml:space="preserve"> проведено в отношении:</w:t>
            </w:r>
          </w:p>
          <w:p w:rsidR="00560C2D" w:rsidRPr="00560C2D" w:rsidRDefault="00560C2D" w:rsidP="00560C2D">
            <w:pPr>
              <w:widowControl w:val="0"/>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widowControl w:val="0"/>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iCs/>
                <w:color w:val="000000"/>
                <w:sz w:val="20"/>
                <w:szCs w:val="24"/>
                <w:lang w:eastAsia="zh-CN"/>
              </w:rPr>
            </w:pPr>
          </w:p>
        </w:tc>
      </w:tr>
      <w:tr w:rsidR="00560C2D" w:rsidRPr="00560C2D" w:rsidTr="0012268E">
        <w:trPr>
          <w:gridBefore w:val="1"/>
        </w:trPr>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идентифицирующие признаки предмета (предметов), в отношении которого проведено инструментальное обследование)</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FFFFFF"/>
          </w:tcPr>
          <w:p w:rsidR="00560C2D" w:rsidRPr="00560C2D" w:rsidRDefault="00560C2D" w:rsidP="00560C2D">
            <w:pPr>
              <w:widowControl w:val="0"/>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22"/>
              <w:jc w:val="both"/>
              <w:rPr>
                <w:rFonts w:ascii="Times New Roman" w:hAnsi="Times New Roman"/>
                <w:sz w:val="24"/>
                <w:szCs w:val="24"/>
                <w:lang w:eastAsia="zh-CN"/>
              </w:rPr>
            </w:pPr>
            <w:r w:rsidRPr="00560C2D">
              <w:rPr>
                <w:rFonts w:ascii="Times New Roman" w:hAnsi="Times New Roman"/>
                <w:color w:val="000000"/>
                <w:sz w:val="24"/>
                <w:szCs w:val="28"/>
                <w:lang w:eastAsia="zh-CN"/>
              </w:rPr>
              <w:t>4. И</w:t>
            </w:r>
            <w:r w:rsidRPr="00560C2D">
              <w:rPr>
                <w:rFonts w:ascii="Times New Roman" w:hAnsi="Times New Roman"/>
                <w:color w:val="000000"/>
                <w:sz w:val="24"/>
                <w:szCs w:val="28"/>
                <w:shd w:val="clear" w:color="auto" w:fill="FFFFFF"/>
                <w:lang w:eastAsia="zh-CN"/>
              </w:rPr>
              <w:t>нструментальное обследование</w:t>
            </w:r>
            <w:r w:rsidRPr="00560C2D">
              <w:rPr>
                <w:rFonts w:ascii="Times New Roman" w:hAnsi="Times New Roman"/>
                <w:color w:val="000000"/>
                <w:sz w:val="24"/>
                <w:szCs w:val="28"/>
                <w:lang w:eastAsia="zh-CN"/>
              </w:rPr>
              <w:t xml:space="preserve"> проведено с использованием следующего (следующих) специального оборудования / технических приборов </w:t>
            </w:r>
            <w:r w:rsidRPr="00560C2D">
              <w:rPr>
                <w:rFonts w:ascii="Times New Roman" w:hAnsi="Times New Roman"/>
                <w:i/>
                <w:iCs/>
                <w:color w:val="000000"/>
                <w:sz w:val="24"/>
                <w:szCs w:val="24"/>
                <w:lang w:eastAsia="zh-CN"/>
              </w:rPr>
              <w:t>(указать нужное)</w:t>
            </w:r>
            <w:r w:rsidRPr="00560C2D">
              <w:rPr>
                <w:rFonts w:ascii="Times New Roman" w:hAnsi="Times New Roman"/>
                <w:color w:val="000000"/>
                <w:sz w:val="24"/>
                <w:szCs w:val="28"/>
                <w:lang w:eastAsia="zh-CN"/>
              </w:rPr>
              <w:t>: ____________________________________________</w:t>
            </w:r>
          </w:p>
          <w:p w:rsidR="00560C2D" w:rsidRPr="00560C2D" w:rsidRDefault="00560C2D" w:rsidP="00560C2D">
            <w:pPr>
              <w:widowControl w:val="0"/>
              <w:suppressAutoHyphens/>
              <w:spacing w:after="0" w:line="240" w:lineRule="auto"/>
              <w:ind w:firstLine="680"/>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22"/>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5. По результатам инструментального обследования </w:t>
            </w:r>
            <w:proofErr w:type="gramStart"/>
            <w:r w:rsidRPr="00560C2D">
              <w:rPr>
                <w:rFonts w:ascii="Times New Roman" w:hAnsi="Times New Roman"/>
                <w:color w:val="000000"/>
                <w:sz w:val="24"/>
                <w:szCs w:val="28"/>
                <w:lang w:eastAsia="zh-CN"/>
              </w:rPr>
              <w:t>был</w:t>
            </w:r>
            <w:proofErr w:type="gramEnd"/>
            <w:r w:rsidRPr="00560C2D">
              <w:rPr>
                <w:rFonts w:ascii="Times New Roman" w:hAnsi="Times New Roman"/>
                <w:color w:val="000000"/>
                <w:sz w:val="24"/>
                <w:szCs w:val="28"/>
                <w:lang w:eastAsia="zh-CN"/>
              </w:rPr>
              <w:t xml:space="preserve"> достигнут следующий результат:______________________________________________</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5544"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931"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2881" w:type="dxa"/>
            <w:tcBorders>
              <w:bottom w:val="single" w:sz="4" w:space="0" w:color="000001"/>
            </w:tcBorders>
            <w:shd w:val="clear" w:color="auto" w:fill="auto"/>
          </w:tcPr>
          <w:p w:rsidR="00560C2D" w:rsidRPr="00560C2D" w:rsidRDefault="00560C2D" w:rsidP="00560C2D">
            <w:pPr>
              <w:widowControl w:val="0"/>
              <w:suppressAutoHyphens/>
              <w:snapToGrid w:val="0"/>
              <w:spacing w:after="0" w:line="240" w:lineRule="auto"/>
              <w:jc w:val="center"/>
              <w:rPr>
                <w:rFonts w:ascii="Times New Roman" w:hAnsi="Times New Roman"/>
                <w:color w:val="000000"/>
                <w:sz w:val="20"/>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8"/>
                <w:lang w:eastAsia="zh-CN"/>
              </w:rPr>
            </w:pPr>
          </w:p>
        </w:tc>
      </w:tr>
      <w:tr w:rsidR="00560C2D" w:rsidRPr="00560C2D" w:rsidTr="0012268E">
        <w:trPr>
          <w:gridBefore w:val="1"/>
        </w:trPr>
        <w:tc>
          <w:tcPr>
            <w:tcW w:w="5544" w:type="dxa"/>
            <w:tcBorders>
              <w:top w:val="single" w:sz="6" w:space="0" w:color="000001"/>
            </w:tcBorders>
            <w:shd w:val="clear" w:color="auto" w:fill="auto"/>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(должность, фамилия, инициалы специалиста, уполномоченного осуществлять контрольное мероприятие)</w:t>
            </w:r>
          </w:p>
        </w:tc>
        <w:tc>
          <w:tcPr>
            <w:tcW w:w="931"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(подпись)</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5544"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931"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widowControl w:val="0"/>
              <w:suppressAutoHyphens/>
              <w:snapToGrid w:val="0"/>
              <w:spacing w:after="0" w:line="240" w:lineRule="auto"/>
              <w:jc w:val="center"/>
              <w:rPr>
                <w:rFonts w:ascii="Times New Roman" w:hAnsi="Times New Roman"/>
                <w:color w:val="000000"/>
                <w:sz w:val="20"/>
                <w:szCs w:val="28"/>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4"/>
                <w:lang w:eastAsia="en-US"/>
              </w:rPr>
            </w:pPr>
          </w:p>
        </w:tc>
      </w:tr>
      <w:tr w:rsidR="00560C2D" w:rsidRPr="00560C2D" w:rsidTr="0012268E">
        <w:trPr>
          <w:gridBefore w:val="1"/>
        </w:trPr>
        <w:tc>
          <w:tcPr>
            <w:tcW w:w="9356" w:type="dxa"/>
            <w:gridSpan w:val="3"/>
            <w:shd w:val="clear" w:color="auto" w:fill="auto"/>
          </w:tcPr>
          <w:p w:rsidR="00560C2D" w:rsidRPr="00560C2D" w:rsidRDefault="00560C2D" w:rsidP="00560C2D">
            <w:pPr>
              <w:widowControl w:val="0"/>
              <w:suppressAutoHyphens/>
              <w:spacing w:after="0" w:line="240" w:lineRule="auto"/>
              <w:jc w:val="both"/>
              <w:rPr>
                <w:rFonts w:cs="Calibri"/>
                <w:sz w:val="24"/>
                <w:szCs w:val="20"/>
                <w:lang w:eastAsia="zh-CN" w:bidi="hi-IN"/>
              </w:rPr>
            </w:pPr>
            <w:r w:rsidRPr="00560C2D">
              <w:rPr>
                <w:rFonts w:ascii="Times New Roman" w:hAnsi="Times New Roman"/>
                <w:color w:val="000000"/>
                <w:sz w:val="24"/>
                <w:szCs w:val="24"/>
                <w:lang w:eastAsia="en-US" w:bidi="hi-IN"/>
              </w:rPr>
              <w:lastRenderedPageBreak/>
              <w:t>В ходе инструментального обследования присутствовали:</w:t>
            </w:r>
            <w:r w:rsidRPr="00560C2D">
              <w:rPr>
                <w:rFonts w:ascii="Times New Roman" w:hAnsi="Times New Roman"/>
                <w:color w:val="000000"/>
                <w:sz w:val="28"/>
                <w:szCs w:val="28"/>
                <w:lang w:eastAsia="en-US" w:bidi="hi-IN"/>
              </w:rPr>
              <w:t>________________</w:t>
            </w:r>
          </w:p>
          <w:p w:rsidR="00560C2D" w:rsidRPr="00560C2D" w:rsidRDefault="00560C2D" w:rsidP="00560C2D">
            <w:pPr>
              <w:widowControl w:val="0"/>
              <w:suppressAutoHyphens/>
              <w:spacing w:after="0" w:line="240" w:lineRule="auto"/>
              <w:jc w:val="center"/>
              <w:rPr>
                <w:rFonts w:cs="Calibri"/>
                <w:sz w:val="24"/>
                <w:szCs w:val="20"/>
                <w:lang w:eastAsia="zh-CN" w:bidi="hi-IN"/>
              </w:rPr>
            </w:pPr>
            <w:r w:rsidRPr="00560C2D">
              <w:rPr>
                <w:rFonts w:ascii="Times New Roman" w:hAnsi="Times New Roman"/>
                <w:color w:val="000000"/>
                <w:sz w:val="20"/>
                <w:szCs w:val="20"/>
                <w:lang w:eastAsia="en-US" w:bidi="hi-IN"/>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Before w:val="1"/>
        </w:trPr>
        <w:tc>
          <w:tcPr>
            <w:tcW w:w="9356" w:type="dxa"/>
            <w:gridSpan w:val="3"/>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С протоколом инструментального обследования </w:t>
            </w:r>
            <w:proofErr w:type="gramStart"/>
            <w:r w:rsidRPr="00560C2D">
              <w:rPr>
                <w:rFonts w:ascii="Times New Roman" w:hAnsi="Times New Roman"/>
                <w:color w:val="000000"/>
                <w:sz w:val="24"/>
                <w:szCs w:val="28"/>
                <w:lang w:eastAsia="zh-CN"/>
              </w:rPr>
              <w:t>ознакомлен</w:t>
            </w:r>
            <w:proofErr w:type="gramEnd"/>
            <w:r w:rsidRPr="00560C2D">
              <w:rPr>
                <w:rFonts w:ascii="Times New Roman" w:hAnsi="Times New Roman"/>
                <w:color w:val="000000"/>
                <w:sz w:val="24"/>
                <w:szCs w:val="28"/>
                <w:lang w:eastAsia="zh-CN"/>
              </w:rPr>
              <w:t>: _____________</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560C2D" w:rsidRPr="00560C2D" w:rsidRDefault="00560C2D" w:rsidP="00560C2D">
            <w:pPr>
              <w:widowControl w:val="0"/>
              <w:suppressAutoHyphens/>
              <w:spacing w:after="0" w:line="240" w:lineRule="auto"/>
              <w:jc w:val="center"/>
              <w:rPr>
                <w:rFonts w:ascii="Times New Roman" w:hAnsi="Times New Roman"/>
                <w:color w:val="000000"/>
                <w:sz w:val="24"/>
                <w:szCs w:val="28"/>
                <w:vertAlign w:val="superscript"/>
                <w:lang w:eastAsia="zh-CN"/>
              </w:rPr>
            </w:pPr>
          </w:p>
        </w:tc>
        <w:tc>
          <w:tcPr>
            <w:tcW w:w="45" w:type="dxa"/>
            <w:gridSpan w:val="2"/>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4"/>
                <w:vertAlign w:val="superscript"/>
                <w:lang w:eastAsia="zh-CN"/>
              </w:rPr>
            </w:pPr>
          </w:p>
        </w:tc>
      </w:tr>
      <w:tr w:rsidR="00560C2D" w:rsidRPr="00560C2D" w:rsidTr="0012268E">
        <w:tblPrEx>
          <w:tblCellMar>
            <w:top w:w="15" w:type="dxa"/>
            <w:left w:w="15" w:type="dxa"/>
            <w:bottom w:w="15" w:type="dxa"/>
            <w:right w:w="15" w:type="dxa"/>
          </w:tblCellMar>
        </w:tblPrEx>
        <w:trPr>
          <w:gridAfter w:val="1"/>
          <w:wAfter w:w="15" w:type="dxa"/>
        </w:trPr>
        <w:tc>
          <w:tcPr>
            <w:tcW w:w="9401" w:type="dxa"/>
            <w:gridSpan w:val="5"/>
            <w:tcBorders>
              <w:top w:val="single" w:sz="6" w:space="0" w:color="000001"/>
              <w:left w:val="single" w:sz="6" w:space="0" w:color="000001"/>
              <w:bottom w:val="single" w:sz="6" w:space="0" w:color="000001"/>
              <w:right w:val="single" w:sz="6" w:space="0" w:color="000001"/>
            </w:tcBorders>
            <w:shd w:val="clear" w:color="auto" w:fill="auto"/>
          </w:tcPr>
          <w:p w:rsidR="00560C2D" w:rsidRPr="00560C2D" w:rsidRDefault="00560C2D" w:rsidP="00560C2D">
            <w:pPr>
              <w:widowControl w:val="0"/>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4"/>
                <w:lang w:eastAsia="zh-CN"/>
              </w:rPr>
              <w:t xml:space="preserve">Отметка о направлении протокола </w:t>
            </w:r>
            <w:r w:rsidRPr="00560C2D">
              <w:rPr>
                <w:rFonts w:ascii="Times New Roman" w:hAnsi="Times New Roman"/>
                <w:color w:val="000000"/>
                <w:sz w:val="24"/>
                <w:szCs w:val="24"/>
                <w:shd w:val="clear" w:color="auto" w:fill="FFFFFF"/>
                <w:lang w:eastAsia="zh-CN"/>
              </w:rPr>
              <w:t>инструментального обследования</w:t>
            </w:r>
            <w:r w:rsidRPr="00560C2D">
              <w:rPr>
                <w:rFonts w:ascii="Times New Roman" w:hAnsi="Times New Roman"/>
                <w:color w:val="000000"/>
                <w:sz w:val="24"/>
                <w:szCs w:val="24"/>
                <w:lang w:eastAsia="zh-CN"/>
              </w:rPr>
              <w:t xml:space="preserve">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4"/>
                <w:vertAlign w:val="superscript"/>
                <w:lang w:eastAsia="zh-CN"/>
              </w:rPr>
              <w:t>*</w:t>
            </w: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1"/>
          <w:szCs w:val="21"/>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widowControl w:val="0"/>
        <w:suppressAutoHyphens/>
        <w:spacing w:after="0" w:line="240" w:lineRule="auto"/>
        <w:textAlignment w:val="baseline"/>
        <w:rPr>
          <w:rFonts w:ascii="Times New Roman" w:hAnsi="Times New Roman"/>
          <w:sz w:val="24"/>
          <w:szCs w:val="24"/>
          <w:lang w:eastAsia="zh-CN"/>
        </w:rPr>
      </w:pPr>
      <w:r w:rsidRPr="00560C2D">
        <w:rPr>
          <w:rFonts w:ascii="Times New Roman" w:hAnsi="Times New Roman"/>
          <w:color w:val="000000"/>
          <w:sz w:val="20"/>
          <w:szCs w:val="24"/>
          <w:lang w:eastAsia="zh-CN"/>
        </w:rPr>
        <w:t>* Отметка размещается после реализации указанных действий.</w:t>
      </w:r>
    </w:p>
    <w:p w:rsidR="00560C2D" w:rsidRPr="00560C2D" w:rsidRDefault="00560C2D" w:rsidP="00560C2D">
      <w:pPr>
        <w:widowControl w:val="0"/>
        <w:suppressAutoHyphens/>
        <w:spacing w:after="0" w:line="240" w:lineRule="auto"/>
        <w:ind w:left="6379"/>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 xml:space="preserve">Приложение №7 </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3150"/>
        </w:tabs>
        <w:suppressAutoHyphens/>
        <w:spacing w:after="0" w:line="240" w:lineRule="auto"/>
        <w:ind w:left="6379"/>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акта выездного обследования</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3150"/>
        </w:tabs>
        <w:suppressAutoHyphens/>
        <w:spacing w:after="0" w:line="240" w:lineRule="auto"/>
        <w:ind w:left="6379"/>
        <w:jc w:val="right"/>
        <w:rPr>
          <w:rFonts w:ascii="Times New Roman" w:hAnsi="Times New Roman"/>
          <w:color w:val="000000"/>
          <w:sz w:val="24"/>
          <w:szCs w:val="24"/>
          <w:shd w:val="clear" w:color="auto" w:fill="FFFFFF"/>
          <w:lang w:eastAsia="zh-CN"/>
        </w:rPr>
      </w:pP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50"/>
        <w:gridCol w:w="1812"/>
        <w:gridCol w:w="307"/>
        <w:gridCol w:w="3512"/>
        <w:gridCol w:w="1238"/>
        <w:gridCol w:w="2500"/>
        <w:gridCol w:w="462"/>
        <w:gridCol w:w="30"/>
      </w:tblGrid>
      <w:tr w:rsidR="00560C2D" w:rsidRPr="00560C2D" w:rsidTr="0012268E">
        <w:tc>
          <w:tcPr>
            <w:tcW w:w="44" w:type="dxa"/>
            <w:shd w:val="clear" w:color="auto" w:fill="FFFFFF"/>
          </w:tcPr>
          <w:p w:rsidR="00560C2D" w:rsidRPr="00560C2D" w:rsidRDefault="00560C2D" w:rsidP="00560C2D">
            <w:pPr>
              <w:tabs>
                <w:tab w:val="left" w:pos="3150"/>
              </w:tabs>
              <w:suppressAutoHyphens/>
              <w:snapToGrid w:val="0"/>
              <w:spacing w:after="0" w:line="240" w:lineRule="auto"/>
              <w:ind w:left="6379"/>
              <w:jc w:val="right"/>
              <w:rPr>
                <w:rFonts w:ascii="Times New Roman" w:hAnsi="Times New Roman"/>
                <w:color w:val="000000"/>
                <w:sz w:val="24"/>
                <w:szCs w:val="24"/>
                <w:shd w:val="clear" w:color="auto" w:fill="FFFFFF"/>
                <w:lang w:eastAsia="zh-CN"/>
              </w:rPr>
            </w:pPr>
          </w:p>
        </w:tc>
        <w:tc>
          <w:tcPr>
            <w:tcW w:w="9860" w:type="dxa"/>
            <w:gridSpan w:val="7"/>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shd w:val="clear" w:color="auto" w:fill="FFFFFF"/>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rPr>
                <w:t>*</w:t>
              </w:r>
            </w:hyperlink>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p w:rsidR="00560C2D" w:rsidRPr="00560C2D" w:rsidRDefault="00560C2D" w:rsidP="00560C2D">
            <w:pPr>
              <w:suppressAutoHyphens/>
              <w:spacing w:after="0" w:line="240" w:lineRule="auto"/>
              <w:jc w:val="right"/>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Акт выездного обследования № ___ от ________________20__ г.</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2163" w:type="dxa"/>
            <w:gridSpan w:val="3"/>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соответствии</w:t>
            </w:r>
          </w:p>
        </w:tc>
        <w:tc>
          <w:tcPr>
            <w:tcW w:w="7249" w:type="dxa"/>
            <w:gridSpan w:val="3"/>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2163" w:type="dxa"/>
            <w:gridSpan w:val="3"/>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4"/>
                <w:shd w:val="clear" w:color="auto" w:fill="FFFFFF"/>
                <w:lang w:eastAsia="zh-CN"/>
              </w:rPr>
            </w:pPr>
          </w:p>
        </w:tc>
        <w:tc>
          <w:tcPr>
            <w:tcW w:w="7249" w:type="dxa"/>
            <w:gridSpan w:val="3"/>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(реквизиты з</w:t>
            </w:r>
            <w:r w:rsidRPr="00560C2D">
              <w:rPr>
                <w:rFonts w:ascii="Times New Roman" w:hAnsi="Times New Roman"/>
                <w:color w:val="000000"/>
                <w:sz w:val="20"/>
                <w:szCs w:val="24"/>
                <w:lang w:eastAsia="zh-CN"/>
              </w:rPr>
              <w:t>адания на проведение контрольного мероприятия без взаимодействия с контролируемым лицом</w:t>
            </w:r>
            <w:r w:rsidRPr="00560C2D">
              <w:rPr>
                <w:rFonts w:ascii="Times New Roman" w:hAnsi="Times New Roman"/>
                <w:sz w:val="20"/>
                <w:szCs w:val="24"/>
                <w:lang w:eastAsia="zh-CN"/>
              </w:rPr>
              <w:t>)</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 xml:space="preserve">(фамилии, имена, отчества, должности должностного лица или должностных лиц, проводивших выездное обследование) </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_____________20__ г. прове</w:t>
            </w:r>
            <w:proofErr w:type="gramStart"/>
            <w:r w:rsidRPr="00560C2D">
              <w:rPr>
                <w:rFonts w:ascii="Times New Roman" w:hAnsi="Times New Roman"/>
                <w:sz w:val="24"/>
                <w:szCs w:val="28"/>
                <w:lang w:eastAsia="zh-CN"/>
              </w:rPr>
              <w:t>л(</w:t>
            </w:r>
            <w:proofErr w:type="gramEnd"/>
            <w:r w:rsidRPr="00560C2D">
              <w:rPr>
                <w:rFonts w:ascii="Times New Roman" w:hAnsi="Times New Roman"/>
                <w:sz w:val="24"/>
                <w:szCs w:val="28"/>
                <w:lang w:eastAsia="zh-CN"/>
              </w:rPr>
              <w:t>и) выездное обследование в отношении:</w:t>
            </w:r>
          </w:p>
          <w:p w:rsidR="00560C2D" w:rsidRPr="00560C2D" w:rsidRDefault="00560C2D" w:rsidP="00560C2D">
            <w:pPr>
              <w:suppressAutoHyphens/>
              <w:spacing w:after="0" w:line="240" w:lineRule="auto"/>
              <w:rPr>
                <w:rFonts w:ascii="Times New Roman" w:hAnsi="Times New Roman"/>
                <w:sz w:val="24"/>
                <w:szCs w:val="28"/>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8"/>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результате выездного обследования установлено следующее:</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(указываются фактические обстоятельства, установленные в ходе выездного обследования, выводы по результатам его проведения)</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1856"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действиях</w:t>
            </w:r>
          </w:p>
        </w:tc>
        <w:tc>
          <w:tcPr>
            <w:tcW w:w="7556" w:type="dxa"/>
            <w:gridSpan w:val="4"/>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1856" w:type="dxa"/>
            <w:gridSpan w:val="2"/>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7556" w:type="dxa"/>
            <w:gridSpan w:val="4"/>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(наименование юридического лица, индивидуального предпринимателя (ИНН, ОГРН), Ф.И.О. гражданина)</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sz w:val="20"/>
                <w:szCs w:val="24"/>
                <w:lang w:eastAsia="zh-CN"/>
              </w:rPr>
              <w:t>усматриваются</w:t>
            </w:r>
            <w:proofErr w:type="gramEnd"/>
            <w:r w:rsidRPr="00560C2D">
              <w:rPr>
                <w:rFonts w:ascii="Times New Roman" w:hAnsi="Times New Roman"/>
                <w:sz w:val="20"/>
                <w:szCs w:val="24"/>
                <w:lang w:eastAsia="zh-CN"/>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6912" w:type="dxa"/>
            <w:gridSpan w:val="5"/>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Дополнительная информация</w:t>
            </w:r>
          </w:p>
        </w:tc>
        <w:tc>
          <w:tcPr>
            <w:tcW w:w="2500" w:type="dxa"/>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ходе выездного обследования производились: 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(осмотр, инструментальное обследование (с применением видеозаписи))</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К акту выездного обследования прилагается: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1. …</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2. ...</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5675" w:type="dxa"/>
            <w:gridSpan w:val="4"/>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1238"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2500" w:type="dxa"/>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1"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5675" w:type="dxa"/>
            <w:gridSpan w:val="4"/>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(должность, фамилия, инициалы лица (лиц) проводившег</w:t>
            </w:r>
            <w:proofErr w:type="gramStart"/>
            <w:r w:rsidRPr="00560C2D">
              <w:rPr>
                <w:rFonts w:ascii="Times New Roman" w:hAnsi="Times New Roman"/>
                <w:sz w:val="20"/>
                <w:szCs w:val="24"/>
                <w:lang w:eastAsia="zh-CN"/>
              </w:rPr>
              <w:t>о(</w:t>
            </w:r>
            <w:proofErr w:type="gramEnd"/>
            <w:r w:rsidRPr="00560C2D">
              <w:rPr>
                <w:rFonts w:ascii="Times New Roman" w:hAnsi="Times New Roman"/>
                <w:sz w:val="20"/>
                <w:szCs w:val="24"/>
                <w:lang w:eastAsia="zh-CN"/>
              </w:rPr>
              <w:t>проводивших)выездное обследование</w:t>
            </w:r>
            <w:r w:rsidRPr="00560C2D">
              <w:rPr>
                <w:rFonts w:ascii="Times New Roman" w:hAnsi="Times New Roman"/>
                <w:color w:val="111111"/>
                <w:sz w:val="20"/>
                <w:szCs w:val="24"/>
                <w:lang w:eastAsia="zh-CN"/>
              </w:rPr>
              <w:t>)</w:t>
            </w:r>
          </w:p>
        </w:tc>
        <w:tc>
          <w:tcPr>
            <w:tcW w:w="1238"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2500" w:type="dxa"/>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(подпись)</w:t>
            </w:r>
          </w:p>
        </w:tc>
        <w:tc>
          <w:tcPr>
            <w:tcW w:w="46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bl>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 xml:space="preserve">Приложение №8 </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suppressAutoHyphens/>
        <w:spacing w:after="0" w:line="240" w:lineRule="auto"/>
        <w:ind w:left="5610"/>
        <w:jc w:val="right"/>
        <w:rPr>
          <w:rFonts w:ascii="Times New Roman" w:hAnsi="Times New Roman"/>
          <w:sz w:val="24"/>
          <w:szCs w:val="24"/>
          <w:lang w:eastAsia="zh-CN"/>
        </w:rPr>
      </w:pPr>
      <w:r w:rsidRPr="00560C2D">
        <w:rPr>
          <w:rFonts w:ascii="Times New Roman" w:hAnsi="Times New Roman"/>
          <w:sz w:val="24"/>
          <w:szCs w:val="24"/>
          <w:lang w:eastAsia="zh-CN"/>
        </w:rPr>
        <w:tab/>
      </w:r>
      <w:r w:rsidRPr="00560C2D">
        <w:rPr>
          <w:rFonts w:ascii="Times New Roman" w:hAnsi="Times New Roman"/>
          <w:color w:val="000000"/>
          <w:sz w:val="24"/>
          <w:szCs w:val="24"/>
          <w:lang w:eastAsia="zh-CN"/>
        </w:rPr>
        <w:t xml:space="preserve">(Типовая форма акта </w:t>
      </w:r>
      <w:r w:rsidRPr="00560C2D">
        <w:rPr>
          <w:rFonts w:ascii="Times New Roman" w:hAnsi="Times New Roman"/>
          <w:bCs/>
          <w:sz w:val="24"/>
          <w:szCs w:val="24"/>
          <w:lang w:eastAsia="zh-CN"/>
        </w:rPr>
        <w:t>о невозможности проведения контрольного мероприятия</w:t>
      </w:r>
      <w:r w:rsidRPr="00560C2D">
        <w:rPr>
          <w:rFonts w:ascii="Times New Roman" w:hAnsi="Times New Roman"/>
          <w:color w:val="000000"/>
          <w:sz w:val="24"/>
          <w:szCs w:val="24"/>
          <w:shd w:val="clear" w:color="auto" w:fill="FFFFFF"/>
          <w:lang w:eastAsia="zh-CN"/>
        </w:rPr>
        <w:t>)</w:t>
      </w:r>
    </w:p>
    <w:p w:rsidR="00560C2D" w:rsidRPr="00560C2D" w:rsidRDefault="00560C2D" w:rsidP="00560C2D">
      <w:pPr>
        <w:widowControl w:val="0"/>
        <w:suppressAutoHyphens/>
        <w:spacing w:after="0" w:line="240" w:lineRule="auto"/>
        <w:ind w:left="5610"/>
        <w:textAlignment w:val="baseline"/>
        <w:rPr>
          <w:rFonts w:ascii="Times New Roman" w:hAnsi="Times New Roman"/>
          <w:sz w:val="24"/>
          <w:szCs w:val="24"/>
          <w:lang w:eastAsia="zh-CN"/>
        </w:rPr>
      </w:pP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 xml:space="preserve">Акт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о невозможности проведения контрольного мероприятия</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 ______</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739"/>
      </w:tblGrid>
      <w:tr w:rsidR="00560C2D" w:rsidRPr="00560C2D" w:rsidTr="0012268E">
        <w:tc>
          <w:tcPr>
            <w:tcW w:w="9739" w:type="dxa"/>
            <w:shd w:val="clear" w:color="auto" w:fill="FFFFFF"/>
          </w:tcPr>
          <w:p w:rsidR="00560C2D" w:rsidRPr="00560C2D" w:rsidRDefault="00560C2D" w:rsidP="00560C2D">
            <w:pPr>
              <w:tabs>
                <w:tab w:val="left" w:pos="2855"/>
                <w:tab w:val="center" w:pos="4854"/>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ab/>
            </w:r>
          </w:p>
          <w:p w:rsidR="00560C2D" w:rsidRPr="00560C2D" w:rsidRDefault="00560C2D" w:rsidP="00560C2D">
            <w:pPr>
              <w:tabs>
                <w:tab w:val="left" w:pos="2855"/>
                <w:tab w:val="center" w:pos="4854"/>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ab/>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требования)</w:t>
            </w:r>
          </w:p>
        </w:tc>
      </w:tr>
      <w:tr w:rsidR="00560C2D" w:rsidRPr="00560C2D" w:rsidTr="0012268E">
        <w:tc>
          <w:tcPr>
            <w:tcW w:w="973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973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требования)</w:t>
            </w:r>
          </w:p>
        </w:tc>
      </w:tr>
    </w:tbl>
    <w:p w:rsidR="00560C2D" w:rsidRPr="00560C2D" w:rsidRDefault="00560C2D" w:rsidP="00560C2D">
      <w:pPr>
        <w:suppressAutoHyphens/>
        <w:spacing w:after="0" w:line="240" w:lineRule="auto"/>
        <w:jc w:val="center"/>
        <w:rPr>
          <w:rFonts w:ascii="Times New Roman" w:hAnsi="Times New Roman"/>
          <w:sz w:val="24"/>
          <w:szCs w:val="28"/>
          <w:lang w:eastAsia="zh-CN"/>
        </w:rPr>
      </w:pP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При проведении__________________________________________________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(наименование контрольного мероприятия)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рамках осуществления 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(указать вид контроля)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в отношении _________________________________________________________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(наименование юридического лица, Ф.И.О. индивидуального предпринимателя, Ф.И.О. гражданина)</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по адресу: ______________________________________________________ </w:t>
      </w:r>
    </w:p>
    <w:p w:rsidR="00560C2D" w:rsidRPr="00560C2D" w:rsidRDefault="00560C2D" w:rsidP="00560C2D">
      <w:pPr>
        <w:tabs>
          <w:tab w:val="left" w:pos="7305"/>
        </w:tabs>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(место проведения контрольного мероприятия)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на основании:____________________________________________________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(вид документа с указанием реквизитов (номер, дата))</w:t>
      </w:r>
    </w:p>
    <w:p w:rsidR="00560C2D" w:rsidRPr="00560C2D" w:rsidRDefault="00560C2D" w:rsidP="00560C2D">
      <w:pPr>
        <w:suppressAutoHyphens/>
        <w:spacing w:after="0" w:line="240" w:lineRule="auto"/>
        <w:jc w:val="center"/>
        <w:rPr>
          <w:rFonts w:ascii="Times New Roman" w:hAnsi="Times New Roman"/>
          <w:sz w:val="24"/>
          <w:szCs w:val="28"/>
          <w:vertAlign w:val="superscript"/>
          <w:lang w:eastAsia="zh-CN"/>
        </w:rPr>
      </w:pP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sz w:val="24"/>
          <w:szCs w:val="28"/>
          <w:lang w:eastAsia="zh-CN"/>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560C2D" w:rsidRPr="00560C2D" w:rsidRDefault="00560C2D" w:rsidP="00560C2D">
      <w:pPr>
        <w:suppressAutoHyphens/>
        <w:spacing w:after="0" w:line="240" w:lineRule="auto"/>
        <w:ind w:left="-57" w:firstLine="737"/>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(наименование контрольного мероприятия)</w:t>
      </w: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sz w:val="24"/>
          <w:szCs w:val="28"/>
          <w:lang w:eastAsia="zh-CN"/>
        </w:rPr>
        <w:t>невозможно в связи:</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lang w:eastAsia="zh-CN"/>
        </w:rPr>
        <w:t xml:space="preserve">________________________________________________________________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 xml:space="preserve">(указать причину: в связи с отсутствием контролируемого лица по месту нахождения (осуществления деятельности);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____________________________________________________________________________________________________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 xml:space="preserve">либо в связи с фактическим неосуществлением </w:t>
      </w:r>
      <w:proofErr w:type="gramStart"/>
      <w:r w:rsidRPr="00560C2D">
        <w:rPr>
          <w:rFonts w:ascii="Times New Roman" w:hAnsi="Times New Roman"/>
          <w:sz w:val="24"/>
          <w:szCs w:val="28"/>
          <w:vertAlign w:val="superscript"/>
          <w:lang w:eastAsia="zh-CN"/>
        </w:rPr>
        <w:t>деятельности</w:t>
      </w:r>
      <w:proofErr w:type="gramEnd"/>
      <w:r w:rsidRPr="00560C2D">
        <w:rPr>
          <w:rFonts w:ascii="Times New Roman" w:hAnsi="Times New Roman"/>
          <w:sz w:val="24"/>
          <w:szCs w:val="28"/>
          <w:vertAlign w:val="superscript"/>
          <w:lang w:eastAsia="zh-CN"/>
        </w:rPr>
        <w:t xml:space="preserve"> контролируемым лицом;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____________________________________________________________________________________________________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Приложения к акту (при наличии)___________________________________.</w:t>
      </w: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tabs>
          <w:tab w:val="center" w:pos="5102"/>
        </w:tabs>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Должностное лицо:</w:t>
      </w:r>
      <w:r w:rsidRPr="00560C2D">
        <w:rPr>
          <w:rFonts w:ascii="Times New Roman" w:hAnsi="Times New Roman"/>
          <w:sz w:val="24"/>
          <w:szCs w:val="28"/>
          <w:lang w:eastAsia="zh-CN"/>
        </w:rPr>
        <w:tab/>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______________________________         _____________   _______________ </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vertAlign w:val="superscript"/>
          <w:lang w:eastAsia="zh-CN"/>
        </w:rPr>
        <w:t>(фамилия, имя, отчество, должность)                                                                   (подпись)                                 (дата)</w:t>
      </w: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Приложение № 9</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200"/>
        </w:tabs>
        <w:suppressAutoHyphens/>
        <w:spacing w:after="0" w:line="240" w:lineRule="auto"/>
        <w:ind w:left="6096"/>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журнала учета предостережений</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200"/>
        </w:tabs>
        <w:suppressAutoHyphens/>
        <w:spacing w:after="0" w:line="240" w:lineRule="auto"/>
        <w:ind w:left="4536"/>
        <w:jc w:val="center"/>
        <w:rPr>
          <w:rFonts w:ascii="Times New Roman" w:hAnsi="Times New Roman"/>
          <w:color w:val="000000"/>
          <w:sz w:val="24"/>
          <w:szCs w:val="28"/>
          <w:shd w:val="clear" w:color="auto" w:fill="FFFFFF"/>
          <w:lang w:eastAsia="zh-CN"/>
        </w:rPr>
      </w:pPr>
    </w:p>
    <w:p w:rsidR="00560C2D" w:rsidRPr="00560C2D" w:rsidRDefault="00560C2D" w:rsidP="00560C2D">
      <w:pPr>
        <w:tabs>
          <w:tab w:val="left" w:pos="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Журнал учета предостережений</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both"/>
        <w:rPr>
          <w:rFonts w:ascii="Times New Roman" w:hAnsi="Times New Roman"/>
          <w:b/>
          <w:bCs/>
          <w:color w:val="000000"/>
          <w:sz w:val="20"/>
          <w:szCs w:val="24"/>
          <w:lang w:eastAsia="zh-CN"/>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56"/>
      </w:tblGrid>
      <w:tr w:rsidR="00560C2D" w:rsidRPr="00560C2D" w:rsidTr="0012268E">
        <w:tc>
          <w:tcPr>
            <w:tcW w:w="9356"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9356"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
                <w:iCs/>
                <w:color w:val="000000"/>
                <w:sz w:val="20"/>
                <w:szCs w:val="24"/>
                <w:lang w:eastAsia="zh-CN"/>
              </w:rPr>
              <w:t>(указывается наименование контрольного органа)</w:t>
            </w:r>
          </w:p>
        </w:tc>
      </w:tr>
    </w:tbl>
    <w:p w:rsidR="00560C2D" w:rsidRPr="00560C2D" w:rsidRDefault="00560C2D" w:rsidP="00560C2D">
      <w:pPr>
        <w:widowControl w:val="0"/>
        <w:suppressAutoHyphens/>
        <w:spacing w:after="0" w:line="240" w:lineRule="auto"/>
        <w:jc w:val="center"/>
        <w:textAlignment w:val="baseline"/>
        <w:rPr>
          <w:rFonts w:ascii="Times New Roman" w:hAnsi="Times New Roman"/>
          <w:bCs/>
          <w:color w:val="000000"/>
          <w:sz w:val="24"/>
          <w:szCs w:val="28"/>
          <w:lang w:eastAsia="zh-CN"/>
        </w:rPr>
      </w:pPr>
    </w:p>
    <w:tbl>
      <w:tblPr>
        <w:tblW w:w="0" w:type="auto"/>
        <w:tblInd w:w="134" w:type="dxa"/>
        <w:tblLayout w:type="fixed"/>
        <w:tblCellMar>
          <w:left w:w="113" w:type="dxa"/>
        </w:tblCellMar>
        <w:tblLook w:val="0000" w:firstRow="0" w:lastRow="0" w:firstColumn="0" w:lastColumn="0" w:noHBand="0" w:noVBand="0"/>
      </w:tblPr>
      <w:tblGrid>
        <w:gridCol w:w="409"/>
        <w:gridCol w:w="1405"/>
        <w:gridCol w:w="1745"/>
        <w:gridCol w:w="1636"/>
        <w:gridCol w:w="2619"/>
        <w:gridCol w:w="1518"/>
      </w:tblGrid>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bCs/>
                <w:color w:val="000000"/>
                <w:sz w:val="20"/>
                <w:szCs w:val="24"/>
                <w:lang w:eastAsia="zh-CN"/>
              </w:rPr>
            </w:pPr>
            <w:r w:rsidRPr="00560C2D">
              <w:rPr>
                <w:rFonts w:ascii="Times New Roman" w:hAnsi="Times New Roman"/>
                <w:color w:val="000000"/>
                <w:sz w:val="20"/>
                <w:szCs w:val="24"/>
                <w:lang w:eastAsia="zh-CN"/>
              </w:rPr>
              <w:t>№</w:t>
            </w:r>
            <w:r w:rsidRPr="00560C2D">
              <w:rPr>
                <w:rFonts w:ascii="Times New Roman" w:hAnsi="Times New Roman"/>
                <w:color w:val="000000"/>
                <w:sz w:val="20"/>
                <w:szCs w:val="24"/>
                <w:vertAlign w:val="superscript"/>
                <w:lang w:eastAsia="zh-CN"/>
              </w:rPr>
              <w:footnoteReference w:id="1"/>
            </w: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color w:val="000000"/>
                <w:sz w:val="20"/>
                <w:szCs w:val="24"/>
                <w:lang w:eastAsia="zh-CN"/>
              </w:rPr>
            </w:pPr>
            <w:r w:rsidRPr="00560C2D">
              <w:rPr>
                <w:rFonts w:ascii="Times New Roman" w:hAnsi="Times New Roman"/>
                <w:bCs/>
                <w:color w:val="000000"/>
                <w:sz w:val="20"/>
                <w:szCs w:val="24"/>
                <w:lang w:eastAsia="zh-CN"/>
              </w:rPr>
              <w:t>Вид муниципального контроля</w:t>
            </w:r>
            <w:r w:rsidRPr="00560C2D">
              <w:rPr>
                <w:rFonts w:ascii="Times New Roman" w:hAnsi="Times New Roman"/>
                <w:bCs/>
                <w:color w:val="000000"/>
                <w:sz w:val="20"/>
                <w:szCs w:val="24"/>
                <w:vertAlign w:val="superscript"/>
                <w:lang w:eastAsia="zh-CN"/>
              </w:rPr>
              <w:footnoteReference w:id="2"/>
            </w: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Дата издания предостережения</w:t>
            </w: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Источник</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сведений о готовящихся нарушениях обязательных требований или признаках нарушений обязательных требований (при их наличии)</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color w:val="000000"/>
                <w:sz w:val="20"/>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Информация о лице, которому адресовано предостережение</w:t>
            </w:r>
          </w:p>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Суть указанных в предостережении предложений о принятии мер по обеспечению соблюдения обязательных требований</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color w:val="000000"/>
                <w:sz w:val="20"/>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both"/>
        <w:rPr>
          <w:rFonts w:ascii="Times New Roman" w:hAnsi="Times New Roman"/>
          <w:b/>
          <w:bCs/>
          <w:color w:val="000000"/>
          <w:sz w:val="20"/>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both"/>
        <w:rPr>
          <w:rFonts w:ascii="Times New Roman" w:hAnsi="Times New Roman"/>
          <w:b/>
          <w:bCs/>
          <w:color w:val="000000"/>
          <w:sz w:val="20"/>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Ответственное за ведение журнала должностное лицо (должностные лица):</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color w:val="000000"/>
          <w:sz w:val="24"/>
          <w:szCs w:val="28"/>
          <w:lang w:eastAsia="zh-CN"/>
        </w:rPr>
        <w:t xml:space="preserve"> _____________________________________________________</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iCs/>
          <w:color w:val="000000"/>
          <w:sz w:val="24"/>
          <w:szCs w:val="24"/>
          <w:lang w:eastAsia="zh-CN"/>
        </w:rPr>
        <w:t xml:space="preserve">                      </w:t>
      </w:r>
      <w:r w:rsidRPr="00560C2D">
        <w:rPr>
          <w:rFonts w:ascii="Times New Roman" w:hAnsi="Times New Roman"/>
          <w:iCs/>
          <w:color w:val="000000"/>
          <w:sz w:val="20"/>
          <w:szCs w:val="24"/>
          <w:lang w:eastAsia="zh-CN"/>
        </w:rPr>
        <w:t>(фамилия, имя, отчество (если имеется), должность)</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                       </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Приложение № 10</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200"/>
        </w:tabs>
        <w:suppressAutoHyphens/>
        <w:spacing w:after="0" w:line="240" w:lineRule="auto"/>
        <w:ind w:left="5610"/>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журнала учета консультирований</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1200"/>
        </w:tabs>
        <w:suppressAutoHyphens/>
        <w:spacing w:after="0" w:line="240" w:lineRule="auto"/>
        <w:ind w:firstLine="709"/>
        <w:jc w:val="both"/>
        <w:rPr>
          <w:rFonts w:ascii="Times New Roman" w:hAnsi="Times New Roman"/>
          <w:color w:val="000000"/>
          <w:sz w:val="24"/>
          <w:szCs w:val="28"/>
          <w:lang w:eastAsia="zh-CN"/>
        </w:rPr>
      </w:pPr>
    </w:p>
    <w:p w:rsidR="00560C2D" w:rsidRPr="00560C2D" w:rsidRDefault="00560C2D" w:rsidP="00560C2D">
      <w:pPr>
        <w:tabs>
          <w:tab w:val="left" w:pos="1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Журнал учета консультирований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56"/>
      </w:tblGrid>
      <w:tr w:rsidR="00560C2D" w:rsidRPr="00560C2D" w:rsidTr="0012268E">
        <w:tc>
          <w:tcPr>
            <w:tcW w:w="9356"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9356"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
                <w:iCs/>
                <w:color w:val="000000"/>
                <w:sz w:val="20"/>
                <w:szCs w:val="24"/>
                <w:lang w:eastAsia="zh-CN"/>
              </w:rPr>
              <w:t>(указывается наименование контрольного органа)</w:t>
            </w:r>
          </w:p>
        </w:tc>
      </w:tr>
    </w:tbl>
    <w:p w:rsidR="00560C2D" w:rsidRPr="00560C2D" w:rsidRDefault="00560C2D" w:rsidP="00560C2D">
      <w:pPr>
        <w:tabs>
          <w:tab w:val="left" w:pos="1200"/>
        </w:tabs>
        <w:suppressAutoHyphens/>
        <w:spacing w:after="0" w:line="240" w:lineRule="auto"/>
        <w:jc w:val="center"/>
        <w:rPr>
          <w:rFonts w:ascii="Times New Roman" w:hAnsi="Times New Roman"/>
          <w:color w:val="000000"/>
          <w:sz w:val="24"/>
          <w:szCs w:val="28"/>
          <w:lang w:eastAsia="zh-CN"/>
        </w:rPr>
      </w:pPr>
    </w:p>
    <w:tbl>
      <w:tblPr>
        <w:tblW w:w="0" w:type="auto"/>
        <w:tblInd w:w="-304" w:type="dxa"/>
        <w:tblLayout w:type="fixed"/>
        <w:tblCellMar>
          <w:left w:w="113" w:type="dxa"/>
        </w:tblCellMar>
        <w:tblLook w:val="0000" w:firstRow="0" w:lastRow="0" w:firstColumn="0" w:lastColumn="0" w:noHBand="0" w:noVBand="0"/>
      </w:tblPr>
      <w:tblGrid>
        <w:gridCol w:w="508"/>
        <w:gridCol w:w="1642"/>
        <w:gridCol w:w="1798"/>
        <w:gridCol w:w="1898"/>
        <w:gridCol w:w="1951"/>
        <w:gridCol w:w="1946"/>
      </w:tblGrid>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п</w:t>
            </w:r>
            <w:proofErr w:type="gramEnd"/>
            <w:r w:rsidRPr="00560C2D">
              <w:rPr>
                <w:rFonts w:ascii="Times New Roman" w:hAnsi="Times New Roman"/>
                <w:color w:val="000000"/>
                <w:sz w:val="20"/>
                <w:szCs w:val="24"/>
                <w:lang w:eastAsia="zh-CN"/>
              </w:rPr>
              <w:t>/п</w:t>
            </w: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bCs/>
                <w:color w:val="000000"/>
                <w:sz w:val="20"/>
                <w:szCs w:val="24"/>
                <w:lang w:eastAsia="zh-CN"/>
              </w:rPr>
              <w:t>Вид муниципального контроля</w:t>
            </w: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Дата консультирования</w:t>
            </w: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Способ осуществления консультирования</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w:t>
            </w:r>
            <w:r w:rsidRPr="00560C2D">
              <w:rPr>
                <w:rFonts w:ascii="Times New Roman" w:hAnsi="Times New Roman"/>
                <w:color w:val="000000"/>
                <w:sz w:val="20"/>
                <w:szCs w:val="24"/>
                <w:shd w:val="clear" w:color="auto" w:fill="FFFFFF"/>
                <w:lang w:eastAsia="zh-CN"/>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60C2D">
              <w:rPr>
                <w:rFonts w:ascii="Times New Roman" w:hAnsi="Times New Roman"/>
                <w:color w:val="000000"/>
                <w:sz w:val="20"/>
                <w:szCs w:val="24"/>
                <w:lang w:eastAsia="zh-CN"/>
              </w:rPr>
              <w:t>)</w:t>
            </w: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Вопрос (вопросы), по которому осуществлялось консультирование</w:t>
            </w: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Ф.И.О. должностного лица, осуществлявшего устное консультирование (если консультирование осуществлялось устно)</w:t>
            </w: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bl>
    <w:p w:rsidR="00560C2D" w:rsidRPr="00560C2D" w:rsidRDefault="00560C2D" w:rsidP="00560C2D">
      <w:pPr>
        <w:suppressAutoHyphens/>
        <w:spacing w:after="0" w:line="240" w:lineRule="auto"/>
        <w:jc w:val="center"/>
        <w:rPr>
          <w:rFonts w:ascii="Times New Roman" w:hAnsi="Times New Roman"/>
          <w:color w:val="000000"/>
          <w:sz w:val="24"/>
          <w:szCs w:val="28"/>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Ответственное за ведение журнала должностное лицо (должностные лица):</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color w:val="000000"/>
          <w:sz w:val="24"/>
          <w:szCs w:val="28"/>
          <w:lang w:eastAsia="zh-CN"/>
        </w:rPr>
        <w:t xml:space="preserve"> _____________________________________________________</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i/>
          <w:iCs/>
          <w:color w:val="000000"/>
          <w:sz w:val="20"/>
          <w:szCs w:val="24"/>
          <w:lang w:eastAsia="zh-CN"/>
        </w:rPr>
        <w:t xml:space="preserve">                      (фамилия, имя, отчество (если имеется), должность)</w:t>
      </w:r>
    </w:p>
    <w:p w:rsidR="00560C2D" w:rsidRPr="00560C2D" w:rsidRDefault="00560C2D" w:rsidP="00560C2D">
      <w:pPr>
        <w:suppressAutoHyphens/>
        <w:spacing w:after="0" w:line="240" w:lineRule="auto"/>
        <w:jc w:val="center"/>
        <w:rPr>
          <w:rFonts w:ascii="Times New Roman" w:hAnsi="Times New Roman"/>
          <w:color w:val="000000"/>
          <w:sz w:val="24"/>
          <w:szCs w:val="28"/>
          <w:lang w:eastAsia="zh-CN"/>
        </w:rPr>
      </w:pPr>
    </w:p>
    <w:p w:rsidR="00560C2D" w:rsidRPr="00560C2D" w:rsidRDefault="00560C2D" w:rsidP="00560C2D">
      <w:pPr>
        <w:suppressAutoHyphens/>
        <w:spacing w:after="0" w:line="240" w:lineRule="auto"/>
        <w:jc w:val="center"/>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color w:val="000000"/>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color w:val="000000"/>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Приложение № 11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widowControl w:val="0"/>
        <w:suppressAutoHyphens/>
        <w:spacing w:after="0" w:line="240" w:lineRule="auto"/>
        <w:ind w:left="5610" w:hanging="36"/>
        <w:jc w:val="right"/>
        <w:rPr>
          <w:rFonts w:ascii="Times New Roman" w:hAnsi="Times New Roman"/>
          <w:sz w:val="24"/>
          <w:szCs w:val="24"/>
          <w:lang w:eastAsia="zh-CN"/>
        </w:rPr>
      </w:pPr>
      <w:r w:rsidRPr="00560C2D">
        <w:rPr>
          <w:rFonts w:ascii="Times New Roman" w:hAnsi="Times New Roman"/>
          <w:sz w:val="24"/>
          <w:szCs w:val="24"/>
          <w:lang w:eastAsia="zh-CN"/>
        </w:rPr>
        <w:t xml:space="preserve"> (</w:t>
      </w:r>
      <w:r w:rsidRPr="00560C2D">
        <w:rPr>
          <w:rFonts w:ascii="Times New Roman" w:hAnsi="Times New Roman"/>
          <w:color w:val="000000"/>
          <w:sz w:val="24"/>
          <w:szCs w:val="24"/>
          <w:lang w:eastAsia="zh-CN"/>
        </w:rPr>
        <w:t xml:space="preserve">Типовая форма журнала учета </w:t>
      </w:r>
      <w:r w:rsidRPr="00560C2D">
        <w:rPr>
          <w:rFonts w:ascii="Times New Roman" w:hAnsi="Times New Roman"/>
          <w:sz w:val="24"/>
          <w:szCs w:val="24"/>
          <w:lang w:eastAsia="zh-CN"/>
        </w:rPr>
        <w:t>контроль (надзорных) мероприятий без взаимодействия)</w:t>
      </w:r>
    </w:p>
    <w:p w:rsidR="00560C2D" w:rsidRPr="00560C2D" w:rsidRDefault="00560C2D" w:rsidP="00560C2D">
      <w:pPr>
        <w:tabs>
          <w:tab w:val="num" w:pos="0"/>
        </w:tabs>
        <w:suppressAutoHyphens/>
        <w:spacing w:after="0" w:line="240" w:lineRule="auto"/>
        <w:ind w:left="5610" w:hanging="36"/>
        <w:outlineLvl w:val="0"/>
        <w:rPr>
          <w:rFonts w:ascii="Times New Roman" w:hAnsi="Times New Roman"/>
          <w:color w:val="000000"/>
          <w:sz w:val="20"/>
          <w:szCs w:val="20"/>
          <w:lang w:eastAsia="zh-CN"/>
        </w:rPr>
      </w:pPr>
    </w:p>
    <w:p w:rsidR="00560C2D" w:rsidRPr="00560C2D" w:rsidRDefault="00560C2D" w:rsidP="00560C2D">
      <w:pPr>
        <w:tabs>
          <w:tab w:val="num" w:pos="0"/>
        </w:tabs>
        <w:suppressAutoHyphens/>
        <w:spacing w:after="0" w:line="240" w:lineRule="auto"/>
        <w:outlineLvl w:val="0"/>
        <w:rPr>
          <w:rFonts w:ascii="Times New Roman" w:hAnsi="Times New Roman"/>
          <w:b/>
          <w:bCs/>
          <w:color w:val="000000"/>
          <w:sz w:val="20"/>
          <w:szCs w:val="20"/>
          <w:lang w:eastAsia="zh-CN"/>
        </w:rPr>
      </w:pPr>
    </w:p>
    <w:p w:rsidR="00560C2D" w:rsidRPr="00560C2D" w:rsidRDefault="00560C2D" w:rsidP="00560C2D">
      <w:pPr>
        <w:tabs>
          <w:tab w:val="num" w:pos="0"/>
        </w:tabs>
        <w:suppressAutoHyphens/>
        <w:spacing w:after="0" w:line="240" w:lineRule="auto"/>
        <w:jc w:val="center"/>
        <w:outlineLvl w:val="0"/>
        <w:rPr>
          <w:rFonts w:ascii="Times New Roman" w:hAnsi="Times New Roman"/>
          <w:sz w:val="28"/>
          <w:szCs w:val="20"/>
          <w:lang w:eastAsia="zh-CN"/>
        </w:rPr>
      </w:pPr>
      <w:r w:rsidRPr="00560C2D">
        <w:rPr>
          <w:rFonts w:ascii="Times New Roman" w:hAnsi="Times New Roman"/>
          <w:bCs/>
          <w:sz w:val="24"/>
          <w:szCs w:val="24"/>
          <w:lang w:eastAsia="zh-CN"/>
        </w:rPr>
        <w:t>_____________________________________________________________________________</w:t>
      </w:r>
      <w:r w:rsidRPr="00560C2D">
        <w:rPr>
          <w:rFonts w:ascii="Times New Roman" w:hAnsi="Times New Roman"/>
          <w:i/>
          <w:iCs/>
          <w:color w:val="000000"/>
          <w:sz w:val="20"/>
          <w:szCs w:val="20"/>
          <w:lang w:eastAsia="zh-CN"/>
        </w:rPr>
        <w:t xml:space="preserve"> (указывается наименование контрольного органа) </w:t>
      </w:r>
      <w:r w:rsidRPr="00560C2D">
        <w:rPr>
          <w:rFonts w:ascii="Times New Roman" w:hAnsi="Times New Roman"/>
          <w:bCs/>
          <w:sz w:val="24"/>
          <w:szCs w:val="24"/>
          <w:lang w:eastAsia="zh-CN"/>
        </w:rPr>
        <w:t>_____________________________________________________________________________</w:t>
      </w:r>
    </w:p>
    <w:p w:rsidR="00560C2D" w:rsidRPr="00560C2D" w:rsidRDefault="00560C2D" w:rsidP="00560C2D">
      <w:pPr>
        <w:tabs>
          <w:tab w:val="num" w:pos="0"/>
        </w:tabs>
        <w:suppressAutoHyphens/>
        <w:spacing w:after="0" w:line="240" w:lineRule="auto"/>
        <w:jc w:val="center"/>
        <w:outlineLvl w:val="0"/>
        <w:rPr>
          <w:rFonts w:ascii="Times New Roman" w:hAnsi="Times New Roman"/>
          <w:sz w:val="28"/>
          <w:szCs w:val="20"/>
          <w:lang w:eastAsia="zh-CN"/>
        </w:rPr>
      </w:pPr>
      <w:r w:rsidRPr="00560C2D">
        <w:rPr>
          <w:rFonts w:ascii="Times New Roman" w:hAnsi="Times New Roman"/>
          <w:bCs/>
          <w:sz w:val="24"/>
          <w:szCs w:val="24"/>
          <w:lang w:eastAsia="zh-CN"/>
        </w:rPr>
        <w:t>(наименование муниципального контроля)</w:t>
      </w: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tabs>
          <w:tab w:val="left" w:pos="1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 xml:space="preserve">Журнал </w:t>
      </w:r>
    </w:p>
    <w:p w:rsidR="00560C2D" w:rsidRPr="00560C2D" w:rsidRDefault="00560C2D" w:rsidP="00560C2D">
      <w:pPr>
        <w:tabs>
          <w:tab w:val="left" w:pos="1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 xml:space="preserve">учета </w:t>
      </w:r>
      <w:proofErr w:type="spellStart"/>
      <w:r w:rsidRPr="00560C2D">
        <w:rPr>
          <w:rFonts w:ascii="Times New Roman" w:hAnsi="Times New Roman"/>
          <w:b/>
          <w:color w:val="000000"/>
          <w:sz w:val="24"/>
          <w:szCs w:val="28"/>
          <w:lang w:eastAsia="zh-CN"/>
        </w:rPr>
        <w:t>контрольно</w:t>
      </w:r>
      <w:proofErr w:type="spellEnd"/>
      <w:r w:rsidRPr="00560C2D">
        <w:rPr>
          <w:rFonts w:ascii="Times New Roman" w:hAnsi="Times New Roman"/>
          <w:b/>
          <w:color w:val="000000"/>
          <w:sz w:val="24"/>
          <w:szCs w:val="28"/>
          <w:lang w:eastAsia="zh-CN"/>
        </w:rPr>
        <w:t xml:space="preserve"> (надзорных) мероприятий без взаимодействия</w:t>
      </w:r>
    </w:p>
    <w:p w:rsidR="00560C2D" w:rsidRPr="00560C2D" w:rsidRDefault="00560C2D" w:rsidP="00560C2D">
      <w:pPr>
        <w:suppressAutoHyphens/>
        <w:spacing w:after="0" w:line="240" w:lineRule="auto"/>
        <w:jc w:val="center"/>
        <w:rPr>
          <w:rFonts w:ascii="Times New Roman" w:hAnsi="Times New Roman"/>
          <w:color w:val="000000"/>
          <w:sz w:val="24"/>
          <w:szCs w:val="24"/>
          <w:lang w:eastAsia="zh-CN"/>
        </w:rPr>
      </w:pPr>
    </w:p>
    <w:tbl>
      <w:tblPr>
        <w:tblW w:w="0" w:type="auto"/>
        <w:tblInd w:w="-304" w:type="dxa"/>
        <w:tblLayout w:type="fixed"/>
        <w:tblCellMar>
          <w:left w:w="113" w:type="dxa"/>
        </w:tblCellMar>
        <w:tblLook w:val="0000" w:firstRow="0" w:lastRow="0" w:firstColumn="0" w:lastColumn="0" w:noHBand="0" w:noVBand="0"/>
      </w:tblPr>
      <w:tblGrid>
        <w:gridCol w:w="484"/>
        <w:gridCol w:w="1350"/>
        <w:gridCol w:w="1612"/>
        <w:gridCol w:w="1405"/>
        <w:gridCol w:w="1505"/>
        <w:gridCol w:w="2262"/>
        <w:gridCol w:w="1404"/>
      </w:tblGrid>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п</w:t>
            </w:r>
            <w:proofErr w:type="gramEnd"/>
            <w:r w:rsidRPr="00560C2D">
              <w:rPr>
                <w:rFonts w:ascii="Times New Roman" w:hAnsi="Times New Roman"/>
                <w:color w:val="000000"/>
                <w:sz w:val="20"/>
                <w:szCs w:val="24"/>
                <w:lang w:eastAsia="zh-CN"/>
              </w:rPr>
              <w:t>/п</w:t>
            </w: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bCs/>
                <w:color w:val="000000"/>
                <w:sz w:val="20"/>
                <w:szCs w:val="24"/>
                <w:lang w:eastAsia="zh-CN"/>
              </w:rPr>
              <w:t>Дата и номер задания о проведении мероприятия</w:t>
            </w: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Сведения о должностном лице, осуществившем мероприятие</w:t>
            </w: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bCs/>
                <w:color w:val="000000"/>
                <w:sz w:val="20"/>
                <w:szCs w:val="24"/>
                <w:lang w:eastAsia="zh-CN"/>
              </w:rPr>
              <w:t>Дата (период) проведения мероприятия</w:t>
            </w:r>
            <w:r w:rsidRPr="00560C2D">
              <w:rPr>
                <w:rFonts w:ascii="Times New Roman" w:hAnsi="Times New Roman"/>
                <w:color w:val="000000"/>
                <w:sz w:val="20"/>
                <w:szCs w:val="24"/>
                <w:lang w:eastAsia="zh-CN"/>
              </w:rPr>
              <w:t>)</w:t>
            </w:r>
            <w:proofErr w:type="gramEnd"/>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Место расположения объекта (адрес, сведения о регистрации (при наличии) и др.)</w:t>
            </w: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Правообладатель объекта (фактический пользователь), сведения о правоустанавливающих документах (при наличии)</w:t>
            </w: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Сведения о результатах мероприятия, номер акта.</w:t>
            </w:r>
          </w:p>
          <w:p w:rsidR="00560C2D" w:rsidRPr="00560C2D" w:rsidRDefault="00560C2D" w:rsidP="00560C2D">
            <w:pPr>
              <w:suppressAutoHyphens/>
              <w:spacing w:after="0" w:line="240" w:lineRule="auto"/>
              <w:jc w:val="center"/>
              <w:rPr>
                <w:rFonts w:ascii="Times New Roman" w:hAnsi="Times New Roman"/>
                <w:sz w:val="20"/>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bl>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Ответственное за ведение журнала должностное лицо (должностные лица):</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4"/>
          <w:szCs w:val="28"/>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color w:val="000000"/>
          <w:sz w:val="24"/>
          <w:szCs w:val="28"/>
          <w:lang w:eastAsia="zh-CN"/>
        </w:rPr>
        <w:t xml:space="preserve"> _____________________________________________________</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i/>
          <w:iCs/>
          <w:color w:val="000000"/>
          <w:sz w:val="20"/>
          <w:szCs w:val="24"/>
          <w:lang w:eastAsia="zh-CN"/>
        </w:rPr>
        <w:t xml:space="preserve">                      (фамилия, имя, отчество (если имеется), должность)</w:t>
      </w: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suppressAutoHyphens/>
        <w:spacing w:after="0" w:line="240" w:lineRule="auto"/>
        <w:rPr>
          <w:rFonts w:cs="Calibri"/>
          <w:sz w:val="24"/>
          <w:szCs w:val="28"/>
          <w:lang w:eastAsia="zh-CN"/>
        </w:rPr>
      </w:pPr>
    </w:p>
    <w:p w:rsidR="00560C2D" w:rsidRPr="00560C2D" w:rsidRDefault="00560C2D" w:rsidP="00560C2D">
      <w:pPr>
        <w:suppressAutoHyphens/>
        <w:spacing w:after="0" w:line="240" w:lineRule="auto"/>
        <w:jc w:val="center"/>
        <w:rPr>
          <w:rFonts w:cs="Calibri"/>
          <w:b/>
          <w:sz w:val="24"/>
          <w:szCs w:val="24"/>
          <w:lang w:eastAsia="zh-CN"/>
        </w:rPr>
      </w:pPr>
    </w:p>
    <w:p w:rsidR="00560C2D" w:rsidRPr="00560C2D" w:rsidRDefault="00560C2D" w:rsidP="00560C2D">
      <w:pPr>
        <w:suppressAutoHyphens/>
        <w:spacing w:after="0" w:line="240" w:lineRule="auto"/>
        <w:jc w:val="center"/>
        <w:rPr>
          <w:rFonts w:cs="Calibri"/>
          <w:b/>
          <w:sz w:val="24"/>
          <w:szCs w:val="24"/>
          <w:lang w:eastAsia="zh-CN"/>
        </w:rPr>
      </w:pPr>
    </w:p>
    <w:p w:rsidR="00560C2D" w:rsidRPr="00560C2D" w:rsidRDefault="00560C2D" w:rsidP="00560C2D">
      <w:pPr>
        <w:suppressAutoHyphens/>
        <w:spacing w:after="0" w:line="240" w:lineRule="auto"/>
        <w:jc w:val="center"/>
        <w:rPr>
          <w:rFonts w:cs="Calibri"/>
          <w:b/>
          <w:sz w:val="24"/>
          <w:szCs w:val="24"/>
          <w:lang w:eastAsia="zh-CN"/>
        </w:rPr>
      </w:pPr>
    </w:p>
    <w:p w:rsidR="00560C2D" w:rsidRPr="00560C2D" w:rsidRDefault="00560C2D" w:rsidP="00560C2D">
      <w:pPr>
        <w:suppressAutoHyphens/>
        <w:spacing w:after="0" w:line="240" w:lineRule="auto"/>
        <w:jc w:val="center"/>
        <w:rPr>
          <w:rFonts w:ascii="Times New Roman" w:hAnsi="Times New Roman"/>
          <w:b/>
          <w:sz w:val="24"/>
          <w:szCs w:val="24"/>
          <w:lang w:eastAsia="zh-CN"/>
        </w:rPr>
      </w:pPr>
    </w:p>
    <w:p w:rsidR="00560C2D" w:rsidRPr="00560C2D" w:rsidRDefault="00560C2D" w:rsidP="00560C2D">
      <w:pPr>
        <w:suppressAutoHyphens/>
        <w:spacing w:after="0" w:line="240" w:lineRule="auto"/>
        <w:jc w:val="center"/>
        <w:rPr>
          <w:rFonts w:ascii="Times New Roman" w:hAnsi="Times New Roman"/>
          <w:b/>
          <w:sz w:val="24"/>
          <w:szCs w:val="24"/>
          <w:lang w:eastAsia="zh-CN"/>
        </w:rPr>
      </w:pPr>
    </w:p>
    <w:p w:rsidR="00560C2D" w:rsidRPr="00560C2D" w:rsidRDefault="00560C2D" w:rsidP="00560C2D">
      <w:pPr>
        <w:widowControl w:val="0"/>
        <w:suppressAutoHyphens/>
        <w:spacing w:after="0" w:line="240" w:lineRule="auto"/>
        <w:textAlignment w:val="baseline"/>
        <w:rPr>
          <w:rFonts w:ascii="Times New Roman" w:hAnsi="Times New Roman"/>
          <w:b/>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b/>
          <w:sz w:val="24"/>
          <w:szCs w:val="24"/>
          <w:lang w:eastAsia="zh-CN"/>
        </w:rPr>
      </w:pPr>
    </w:p>
    <w:p w:rsidR="00781CA4" w:rsidRPr="007F3386" w:rsidRDefault="00781CA4" w:rsidP="00560C2D">
      <w:pPr>
        <w:spacing w:after="0" w:line="240" w:lineRule="auto"/>
        <w:jc w:val="both"/>
        <w:rPr>
          <w:rFonts w:ascii="Times New Roman" w:hAnsi="Times New Roman"/>
          <w:sz w:val="28"/>
          <w:szCs w:val="28"/>
        </w:rPr>
      </w:pPr>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p>
    <w:p w:rsidR="00237F27" w:rsidRPr="007F3386" w:rsidRDefault="007F3386" w:rsidP="00560C2D">
      <w:pPr>
        <w:tabs>
          <w:tab w:val="left" w:pos="2179"/>
          <w:tab w:val="right" w:pos="10205"/>
        </w:tabs>
        <w:autoSpaceDE w:val="0"/>
        <w:autoSpaceDN w:val="0"/>
        <w:adjustRightInd w:val="0"/>
        <w:spacing w:after="0"/>
        <w:outlineLvl w:val="0"/>
        <w:rPr>
          <w:rFonts w:ascii="Times New Roman" w:hAnsi="Times New Roman"/>
          <w:sz w:val="28"/>
          <w:szCs w:val="28"/>
        </w:rPr>
      </w:pPr>
      <w:r w:rsidRPr="007F3386">
        <w:rPr>
          <w:rFonts w:ascii="Times New Roman" w:hAnsi="Times New Roman"/>
          <w:sz w:val="28"/>
          <w:szCs w:val="28"/>
        </w:rPr>
        <w:tab/>
      </w:r>
    </w:p>
    <w:sectPr w:rsidR="00237F27" w:rsidRPr="007F3386" w:rsidSect="00FF20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E4" w:rsidRDefault="007776E4" w:rsidP="00560C2D">
      <w:pPr>
        <w:spacing w:after="0" w:line="240" w:lineRule="auto"/>
      </w:pPr>
      <w:r>
        <w:separator/>
      </w:r>
    </w:p>
  </w:endnote>
  <w:endnote w:type="continuationSeparator" w:id="0">
    <w:p w:rsidR="007776E4" w:rsidRDefault="007776E4" w:rsidP="0056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E4" w:rsidRDefault="007776E4" w:rsidP="00560C2D">
      <w:pPr>
        <w:spacing w:after="0" w:line="240" w:lineRule="auto"/>
      </w:pPr>
      <w:r>
        <w:separator/>
      </w:r>
    </w:p>
  </w:footnote>
  <w:footnote w:type="continuationSeparator" w:id="0">
    <w:p w:rsidR="007776E4" w:rsidRDefault="007776E4" w:rsidP="00560C2D">
      <w:pPr>
        <w:spacing w:after="0" w:line="240" w:lineRule="auto"/>
      </w:pPr>
      <w:r>
        <w:continuationSeparator/>
      </w:r>
    </w:p>
  </w:footnote>
  <w:footnote w:id="1">
    <w:p w:rsidR="00560C2D" w:rsidRDefault="00560C2D" w:rsidP="00560C2D">
      <w:r>
        <w:rPr>
          <w:rStyle w:val="a9"/>
        </w:rPr>
        <w:footnoteRef/>
      </w:r>
    </w:p>
    <w:p w:rsidR="00560C2D" w:rsidRDefault="00560C2D" w:rsidP="00560C2D">
      <w:pPr>
        <w:pStyle w:val="18"/>
        <w:pageBreakBefore/>
      </w:pPr>
      <w:r>
        <w:rPr>
          <w:rStyle w:val="13"/>
          <w:sz w:val="24"/>
          <w:szCs w:val="24"/>
        </w:rPr>
        <w:tab/>
      </w:r>
      <w:r>
        <w:rPr>
          <w:sz w:val="24"/>
          <w:szCs w:val="24"/>
        </w:rPr>
        <w:t xml:space="preserve"> В соответствующем столбце указывается регистрационный номер предостережения.</w:t>
      </w:r>
    </w:p>
  </w:footnote>
  <w:footnote w:id="2">
    <w:p w:rsidR="00560C2D" w:rsidRDefault="00560C2D" w:rsidP="00560C2D">
      <w:r>
        <w:rPr>
          <w:rStyle w:val="a9"/>
        </w:rPr>
        <w:footnoteRef/>
      </w:r>
    </w:p>
    <w:p w:rsidR="00560C2D" w:rsidRDefault="00560C2D" w:rsidP="00560C2D">
      <w:pPr>
        <w:pStyle w:val="18"/>
        <w:pageBreakBefore/>
        <w:jc w:val="both"/>
      </w:pPr>
      <w:r>
        <w:rPr>
          <w:rStyle w:val="13"/>
          <w:sz w:val="24"/>
          <w:szCs w:val="24"/>
        </w:rPr>
        <w:tab/>
      </w:r>
      <w:r>
        <w:rPr>
          <w:sz w:val="24"/>
          <w:szCs w:val="24"/>
        </w:rPr>
        <w:t xml:space="preserve"> В соответствующем столбце указывается</w:t>
      </w:r>
      <w:r>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3">
    <w:nsid w:val="6B8F1DBC"/>
    <w:multiLevelType w:val="multilevel"/>
    <w:tmpl w:val="A4C0EBF4"/>
    <w:lvl w:ilvl="0">
      <w:start w:val="1"/>
      <w:numFmt w:val="decimal"/>
      <w:pStyle w:val="1"/>
      <w:lvlText w:val="%1."/>
      <w:lvlJc w:val="left"/>
      <w:pPr>
        <w:ind w:left="1848" w:hanging="114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A8"/>
    <w:rsid w:val="000205A8"/>
    <w:rsid w:val="000446F0"/>
    <w:rsid w:val="0006390B"/>
    <w:rsid w:val="000777E9"/>
    <w:rsid w:val="00101CC6"/>
    <w:rsid w:val="00137204"/>
    <w:rsid w:val="001D29C2"/>
    <w:rsid w:val="00231935"/>
    <w:rsid w:val="00237F27"/>
    <w:rsid w:val="002426AA"/>
    <w:rsid w:val="0026353C"/>
    <w:rsid w:val="004305FA"/>
    <w:rsid w:val="00460CD2"/>
    <w:rsid w:val="00560C2D"/>
    <w:rsid w:val="00572B15"/>
    <w:rsid w:val="007776E4"/>
    <w:rsid w:val="00781CA4"/>
    <w:rsid w:val="007F3386"/>
    <w:rsid w:val="00863FC1"/>
    <w:rsid w:val="00870635"/>
    <w:rsid w:val="008A5411"/>
    <w:rsid w:val="00901387"/>
    <w:rsid w:val="00915236"/>
    <w:rsid w:val="009371EA"/>
    <w:rsid w:val="0097475B"/>
    <w:rsid w:val="00A75E63"/>
    <w:rsid w:val="00AE616A"/>
    <w:rsid w:val="00B00426"/>
    <w:rsid w:val="00CA0858"/>
    <w:rsid w:val="00E338F9"/>
    <w:rsid w:val="00F37974"/>
    <w:rsid w:val="00FB52DC"/>
    <w:rsid w:val="00FE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paragraph" w:styleId="1">
    <w:name w:val="heading 1"/>
    <w:basedOn w:val="a"/>
    <w:next w:val="a"/>
    <w:link w:val="10"/>
    <w:qFormat/>
    <w:rsid w:val="00560C2D"/>
    <w:pPr>
      <w:keepNext/>
      <w:numPr>
        <w:numId w:val="1"/>
      </w:numPr>
      <w:suppressAutoHyphens/>
      <w:spacing w:after="0" w:line="240" w:lineRule="auto"/>
      <w:outlineLvl w:val="0"/>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rsid w:val="00FE1B31"/>
    <w:rPr>
      <w:rFonts w:ascii="Tahoma" w:eastAsia="Times New Roman" w:hAnsi="Tahoma" w:cs="Tahoma"/>
      <w:sz w:val="16"/>
      <w:szCs w:val="16"/>
      <w:lang w:eastAsia="ru-RU"/>
    </w:rPr>
  </w:style>
  <w:style w:type="character" w:customStyle="1" w:styleId="10">
    <w:name w:val="Заголовок 1 Знак"/>
    <w:basedOn w:val="a0"/>
    <w:link w:val="1"/>
    <w:rsid w:val="00560C2D"/>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560C2D"/>
  </w:style>
  <w:style w:type="character" w:customStyle="1" w:styleId="WW8Num1z0">
    <w:name w:val="WW8Num1z0"/>
    <w:rsid w:val="00560C2D"/>
  </w:style>
  <w:style w:type="character" w:customStyle="1" w:styleId="WW8Num1z1">
    <w:name w:val="WW8Num1z1"/>
    <w:rsid w:val="00560C2D"/>
  </w:style>
  <w:style w:type="character" w:customStyle="1" w:styleId="WW8Num1z2">
    <w:name w:val="WW8Num1z2"/>
    <w:rsid w:val="00560C2D"/>
  </w:style>
  <w:style w:type="character" w:customStyle="1" w:styleId="WW8Num1z3">
    <w:name w:val="WW8Num1z3"/>
    <w:rsid w:val="00560C2D"/>
  </w:style>
  <w:style w:type="character" w:customStyle="1" w:styleId="WW8Num1z4">
    <w:name w:val="WW8Num1z4"/>
    <w:rsid w:val="00560C2D"/>
  </w:style>
  <w:style w:type="character" w:customStyle="1" w:styleId="WW8Num1z5">
    <w:name w:val="WW8Num1z5"/>
    <w:rsid w:val="00560C2D"/>
  </w:style>
  <w:style w:type="character" w:customStyle="1" w:styleId="WW8Num1z6">
    <w:name w:val="WW8Num1z6"/>
    <w:rsid w:val="00560C2D"/>
  </w:style>
  <w:style w:type="character" w:customStyle="1" w:styleId="WW8Num1z7">
    <w:name w:val="WW8Num1z7"/>
    <w:rsid w:val="00560C2D"/>
  </w:style>
  <w:style w:type="character" w:customStyle="1" w:styleId="WW8Num1z8">
    <w:name w:val="WW8Num1z8"/>
    <w:rsid w:val="00560C2D"/>
  </w:style>
  <w:style w:type="character" w:customStyle="1" w:styleId="WW8Num2z0">
    <w:name w:val="WW8Num2z0"/>
    <w:rsid w:val="00560C2D"/>
    <w:rPr>
      <w:rFonts w:ascii="Times New Roman" w:hAnsi="Times New Roman" w:cs="Times New Roman"/>
    </w:rPr>
  </w:style>
  <w:style w:type="character" w:customStyle="1" w:styleId="WW8Num2z1">
    <w:name w:val="WW8Num2z1"/>
    <w:rsid w:val="00560C2D"/>
    <w:rPr>
      <w:rFonts w:cs="Times New Roman"/>
    </w:rPr>
  </w:style>
  <w:style w:type="character" w:customStyle="1" w:styleId="WW8Num3z0">
    <w:name w:val="WW8Num3z0"/>
    <w:rsid w:val="00560C2D"/>
  </w:style>
  <w:style w:type="character" w:customStyle="1" w:styleId="WW8Num3z1">
    <w:name w:val="WW8Num3z1"/>
    <w:rsid w:val="00560C2D"/>
  </w:style>
  <w:style w:type="character" w:customStyle="1" w:styleId="WW8Num3z2">
    <w:name w:val="WW8Num3z2"/>
    <w:rsid w:val="00560C2D"/>
  </w:style>
  <w:style w:type="character" w:customStyle="1" w:styleId="WW8Num3z3">
    <w:name w:val="WW8Num3z3"/>
    <w:rsid w:val="00560C2D"/>
  </w:style>
  <w:style w:type="character" w:customStyle="1" w:styleId="WW8Num3z4">
    <w:name w:val="WW8Num3z4"/>
    <w:rsid w:val="00560C2D"/>
  </w:style>
  <w:style w:type="character" w:customStyle="1" w:styleId="WW8Num3z5">
    <w:name w:val="WW8Num3z5"/>
    <w:rsid w:val="00560C2D"/>
  </w:style>
  <w:style w:type="character" w:customStyle="1" w:styleId="WW8Num3z6">
    <w:name w:val="WW8Num3z6"/>
    <w:rsid w:val="00560C2D"/>
  </w:style>
  <w:style w:type="character" w:customStyle="1" w:styleId="WW8Num3z7">
    <w:name w:val="WW8Num3z7"/>
    <w:rsid w:val="00560C2D"/>
  </w:style>
  <w:style w:type="character" w:customStyle="1" w:styleId="WW8Num3z8">
    <w:name w:val="WW8Num3z8"/>
    <w:rsid w:val="00560C2D"/>
  </w:style>
  <w:style w:type="character" w:customStyle="1" w:styleId="4">
    <w:name w:val="Основной шрифт абзаца4"/>
    <w:rsid w:val="00560C2D"/>
  </w:style>
  <w:style w:type="character" w:customStyle="1" w:styleId="3">
    <w:name w:val="Основной шрифт абзаца3"/>
    <w:rsid w:val="00560C2D"/>
  </w:style>
  <w:style w:type="character" w:customStyle="1" w:styleId="2">
    <w:name w:val="Основной шрифт абзаца2"/>
    <w:rsid w:val="00560C2D"/>
  </w:style>
  <w:style w:type="character" w:customStyle="1" w:styleId="12">
    <w:name w:val="Основной шрифт абзаца1"/>
    <w:rsid w:val="00560C2D"/>
  </w:style>
  <w:style w:type="character" w:customStyle="1" w:styleId="Datenum">
    <w:name w:val="Date_num"/>
    <w:rsid w:val="00560C2D"/>
    <w:rPr>
      <w:rFonts w:cs="Times New Roman"/>
    </w:rPr>
  </w:style>
  <w:style w:type="character" w:customStyle="1" w:styleId="ListLabel1">
    <w:name w:val="ListLabel 1"/>
    <w:rsid w:val="00560C2D"/>
    <w:rPr>
      <w:rFonts w:ascii="Times New Roman" w:hAnsi="Times New Roman" w:cs="Times New Roman"/>
    </w:rPr>
  </w:style>
  <w:style w:type="character" w:customStyle="1" w:styleId="ListLabel2">
    <w:name w:val="ListLabel 2"/>
    <w:rsid w:val="00560C2D"/>
    <w:rPr>
      <w:rFonts w:cs="Times New Roman"/>
    </w:rPr>
  </w:style>
  <w:style w:type="character" w:customStyle="1" w:styleId="ListLabel3">
    <w:name w:val="ListLabel 3"/>
    <w:rsid w:val="00560C2D"/>
    <w:rPr>
      <w:rFonts w:cs="Times New Roman"/>
    </w:rPr>
  </w:style>
  <w:style w:type="character" w:customStyle="1" w:styleId="ListLabel4">
    <w:name w:val="ListLabel 4"/>
    <w:rsid w:val="00560C2D"/>
    <w:rPr>
      <w:rFonts w:cs="Times New Roman"/>
    </w:rPr>
  </w:style>
  <w:style w:type="character" w:customStyle="1" w:styleId="ListLabel5">
    <w:name w:val="ListLabel 5"/>
    <w:rsid w:val="00560C2D"/>
    <w:rPr>
      <w:rFonts w:cs="Times New Roman"/>
    </w:rPr>
  </w:style>
  <w:style w:type="character" w:customStyle="1" w:styleId="ListLabel6">
    <w:name w:val="ListLabel 6"/>
    <w:rsid w:val="00560C2D"/>
    <w:rPr>
      <w:rFonts w:cs="Times New Roman"/>
    </w:rPr>
  </w:style>
  <w:style w:type="character" w:customStyle="1" w:styleId="ListLabel7">
    <w:name w:val="ListLabel 7"/>
    <w:rsid w:val="00560C2D"/>
    <w:rPr>
      <w:rFonts w:cs="Times New Roman"/>
    </w:rPr>
  </w:style>
  <w:style w:type="character" w:customStyle="1" w:styleId="ListLabel8">
    <w:name w:val="ListLabel 8"/>
    <w:rsid w:val="00560C2D"/>
    <w:rPr>
      <w:rFonts w:cs="Times New Roman"/>
    </w:rPr>
  </w:style>
  <w:style w:type="character" w:customStyle="1" w:styleId="ListLabel9">
    <w:name w:val="ListLabel 9"/>
    <w:rsid w:val="00560C2D"/>
    <w:rPr>
      <w:rFonts w:cs="Times New Roman"/>
    </w:rPr>
  </w:style>
  <w:style w:type="character" w:customStyle="1" w:styleId="5">
    <w:name w:val="Основной шрифт абзаца5"/>
    <w:rsid w:val="00560C2D"/>
  </w:style>
  <w:style w:type="character" w:customStyle="1" w:styleId="s10">
    <w:name w:val="s_10"/>
    <w:basedOn w:val="5"/>
    <w:rsid w:val="00560C2D"/>
  </w:style>
  <w:style w:type="character" w:customStyle="1" w:styleId="13">
    <w:name w:val="Знак сноски1"/>
    <w:rsid w:val="00560C2D"/>
    <w:rPr>
      <w:vertAlign w:val="superscript"/>
    </w:rPr>
  </w:style>
  <w:style w:type="character" w:customStyle="1" w:styleId="a9">
    <w:name w:val="Символ сноски"/>
    <w:rsid w:val="00560C2D"/>
  </w:style>
  <w:style w:type="character" w:styleId="aa">
    <w:name w:val="footnote reference"/>
    <w:rsid w:val="00560C2D"/>
    <w:rPr>
      <w:vertAlign w:val="superscript"/>
    </w:rPr>
  </w:style>
  <w:style w:type="character" w:customStyle="1" w:styleId="ab">
    <w:name w:val="Символы концевой сноски"/>
    <w:rsid w:val="00560C2D"/>
    <w:rPr>
      <w:vertAlign w:val="superscript"/>
    </w:rPr>
  </w:style>
  <w:style w:type="character" w:customStyle="1" w:styleId="WW-">
    <w:name w:val="WW-Символы концевой сноски"/>
    <w:rsid w:val="00560C2D"/>
  </w:style>
  <w:style w:type="character" w:styleId="ac">
    <w:name w:val="endnote reference"/>
    <w:rsid w:val="00560C2D"/>
    <w:rPr>
      <w:vertAlign w:val="superscript"/>
    </w:rPr>
  </w:style>
  <w:style w:type="paragraph" w:customStyle="1" w:styleId="ad">
    <w:name w:val="Заголовок"/>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styleId="ae">
    <w:name w:val="Body Text"/>
    <w:basedOn w:val="a"/>
    <w:link w:val="af"/>
    <w:rsid w:val="00560C2D"/>
    <w:pPr>
      <w:suppressAutoHyphens/>
      <w:spacing w:after="140" w:line="288" w:lineRule="auto"/>
    </w:pPr>
    <w:rPr>
      <w:rFonts w:ascii="Times New Roman" w:hAnsi="Times New Roman"/>
      <w:sz w:val="24"/>
      <w:szCs w:val="24"/>
      <w:lang w:eastAsia="zh-CN"/>
    </w:rPr>
  </w:style>
  <w:style w:type="character" w:customStyle="1" w:styleId="af">
    <w:name w:val="Основной текст Знак"/>
    <w:basedOn w:val="a0"/>
    <w:link w:val="ae"/>
    <w:rsid w:val="00560C2D"/>
    <w:rPr>
      <w:rFonts w:ascii="Times New Roman" w:eastAsia="Times New Roman" w:hAnsi="Times New Roman" w:cs="Times New Roman"/>
      <w:sz w:val="24"/>
      <w:szCs w:val="24"/>
      <w:lang w:eastAsia="zh-CN"/>
    </w:rPr>
  </w:style>
  <w:style w:type="paragraph" w:styleId="af0">
    <w:name w:val="List"/>
    <w:basedOn w:val="ae"/>
    <w:rsid w:val="00560C2D"/>
    <w:rPr>
      <w:rFonts w:cs="Mangal"/>
    </w:rPr>
  </w:style>
  <w:style w:type="paragraph" w:styleId="af1">
    <w:name w:val="caption"/>
    <w:basedOn w:val="a"/>
    <w:qFormat/>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0">
    <w:name w:val="Указатель4"/>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4">
    <w:name w:val="Заголовок1"/>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30">
    <w:name w:val="Название объекта3"/>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1">
    <w:name w:val="Указатель3"/>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20">
    <w:name w:val="Название объекта2"/>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1">
    <w:name w:val="Указатель2"/>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5">
    <w:name w:val="Название объекта1"/>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6">
    <w:name w:val="Указатель1"/>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af2">
    <w:name w:val="Содержимое таблицы"/>
    <w:basedOn w:val="a"/>
    <w:rsid w:val="00560C2D"/>
    <w:pPr>
      <w:suppressLineNumbers/>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2"/>
    <w:rsid w:val="00560C2D"/>
    <w:pPr>
      <w:jc w:val="center"/>
    </w:pPr>
    <w:rPr>
      <w:b/>
      <w:bCs/>
    </w:rPr>
  </w:style>
  <w:style w:type="paragraph" w:customStyle="1" w:styleId="210">
    <w:name w:val="Основной текст 21"/>
    <w:basedOn w:val="a"/>
    <w:rsid w:val="00560C2D"/>
    <w:pPr>
      <w:suppressAutoHyphens/>
      <w:spacing w:after="120" w:line="480" w:lineRule="auto"/>
    </w:pPr>
    <w:rPr>
      <w:rFonts w:ascii="Times New Roman" w:hAnsi="Times New Roman"/>
      <w:sz w:val="24"/>
      <w:szCs w:val="24"/>
      <w:lang w:eastAsia="zh-CN"/>
    </w:rPr>
  </w:style>
  <w:style w:type="paragraph" w:customStyle="1" w:styleId="HeadDoc">
    <w:name w:val="HeadDoc"/>
    <w:rsid w:val="00560C2D"/>
    <w:pPr>
      <w:keepLines/>
      <w:suppressAutoHyphens/>
      <w:spacing w:after="0" w:line="240" w:lineRule="auto"/>
      <w:jc w:val="both"/>
      <w:textAlignment w:val="baseline"/>
    </w:pPr>
    <w:rPr>
      <w:rFonts w:ascii="Times New Roman" w:eastAsia="Times New Roman" w:hAnsi="Times New Roman" w:cs="Times New Roman"/>
      <w:sz w:val="28"/>
      <w:szCs w:val="20"/>
      <w:lang w:eastAsia="zh-CN" w:bidi="hi-IN"/>
    </w:rPr>
  </w:style>
  <w:style w:type="paragraph" w:customStyle="1" w:styleId="HTML1">
    <w:name w:val="Стандартный HTML1"/>
    <w:basedOn w:val="a"/>
    <w:rsid w:val="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paragraph" w:customStyle="1" w:styleId="17">
    <w:name w:val="Абзац списка1"/>
    <w:basedOn w:val="a"/>
    <w:rsid w:val="00560C2D"/>
    <w:pPr>
      <w:suppressAutoHyphens/>
      <w:spacing w:line="240" w:lineRule="auto"/>
      <w:ind w:left="720"/>
      <w:contextualSpacing/>
    </w:pPr>
    <w:rPr>
      <w:rFonts w:ascii="Times New Roman" w:eastAsia="Calibri" w:hAnsi="Times New Roman"/>
      <w:color w:val="00000A"/>
      <w:sz w:val="24"/>
      <w:szCs w:val="24"/>
      <w:lang w:eastAsia="en-US"/>
    </w:rPr>
  </w:style>
  <w:style w:type="paragraph" w:styleId="af4">
    <w:name w:val="footnote text"/>
    <w:basedOn w:val="a"/>
    <w:link w:val="af5"/>
    <w:rsid w:val="00560C2D"/>
    <w:pPr>
      <w:suppressLineNumbers/>
      <w:suppressAutoHyphens/>
      <w:spacing w:after="0" w:line="240" w:lineRule="auto"/>
      <w:ind w:left="339" w:hanging="339"/>
    </w:pPr>
    <w:rPr>
      <w:rFonts w:ascii="Times New Roman" w:hAnsi="Times New Roman"/>
      <w:sz w:val="20"/>
      <w:szCs w:val="20"/>
      <w:lang w:eastAsia="zh-CN"/>
    </w:rPr>
  </w:style>
  <w:style w:type="character" w:customStyle="1" w:styleId="af5">
    <w:name w:val="Текст сноски Знак"/>
    <w:basedOn w:val="a0"/>
    <w:link w:val="af4"/>
    <w:rsid w:val="00560C2D"/>
    <w:rPr>
      <w:rFonts w:ascii="Times New Roman" w:eastAsia="Times New Roman" w:hAnsi="Times New Roman" w:cs="Times New Roman"/>
      <w:sz w:val="20"/>
      <w:szCs w:val="20"/>
      <w:lang w:eastAsia="zh-CN"/>
    </w:rPr>
  </w:style>
  <w:style w:type="paragraph" w:customStyle="1" w:styleId="18">
    <w:name w:val="Текст сноски1"/>
    <w:basedOn w:val="a"/>
    <w:rsid w:val="00560C2D"/>
    <w:pPr>
      <w:suppressAutoHyphens/>
      <w:spacing w:after="0" w:line="240" w:lineRule="auto"/>
    </w:pPr>
    <w:rPr>
      <w:rFonts w:ascii="Times New Roman" w:hAnsi="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paragraph" w:styleId="1">
    <w:name w:val="heading 1"/>
    <w:basedOn w:val="a"/>
    <w:next w:val="a"/>
    <w:link w:val="10"/>
    <w:qFormat/>
    <w:rsid w:val="00560C2D"/>
    <w:pPr>
      <w:keepNext/>
      <w:numPr>
        <w:numId w:val="1"/>
      </w:numPr>
      <w:suppressAutoHyphens/>
      <w:spacing w:after="0" w:line="240" w:lineRule="auto"/>
      <w:outlineLvl w:val="0"/>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rsid w:val="00FE1B31"/>
    <w:rPr>
      <w:rFonts w:ascii="Tahoma" w:eastAsia="Times New Roman" w:hAnsi="Tahoma" w:cs="Tahoma"/>
      <w:sz w:val="16"/>
      <w:szCs w:val="16"/>
      <w:lang w:eastAsia="ru-RU"/>
    </w:rPr>
  </w:style>
  <w:style w:type="character" w:customStyle="1" w:styleId="10">
    <w:name w:val="Заголовок 1 Знак"/>
    <w:basedOn w:val="a0"/>
    <w:link w:val="1"/>
    <w:rsid w:val="00560C2D"/>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560C2D"/>
  </w:style>
  <w:style w:type="character" w:customStyle="1" w:styleId="WW8Num1z0">
    <w:name w:val="WW8Num1z0"/>
    <w:rsid w:val="00560C2D"/>
  </w:style>
  <w:style w:type="character" w:customStyle="1" w:styleId="WW8Num1z1">
    <w:name w:val="WW8Num1z1"/>
    <w:rsid w:val="00560C2D"/>
  </w:style>
  <w:style w:type="character" w:customStyle="1" w:styleId="WW8Num1z2">
    <w:name w:val="WW8Num1z2"/>
    <w:rsid w:val="00560C2D"/>
  </w:style>
  <w:style w:type="character" w:customStyle="1" w:styleId="WW8Num1z3">
    <w:name w:val="WW8Num1z3"/>
    <w:rsid w:val="00560C2D"/>
  </w:style>
  <w:style w:type="character" w:customStyle="1" w:styleId="WW8Num1z4">
    <w:name w:val="WW8Num1z4"/>
    <w:rsid w:val="00560C2D"/>
  </w:style>
  <w:style w:type="character" w:customStyle="1" w:styleId="WW8Num1z5">
    <w:name w:val="WW8Num1z5"/>
    <w:rsid w:val="00560C2D"/>
  </w:style>
  <w:style w:type="character" w:customStyle="1" w:styleId="WW8Num1z6">
    <w:name w:val="WW8Num1z6"/>
    <w:rsid w:val="00560C2D"/>
  </w:style>
  <w:style w:type="character" w:customStyle="1" w:styleId="WW8Num1z7">
    <w:name w:val="WW8Num1z7"/>
    <w:rsid w:val="00560C2D"/>
  </w:style>
  <w:style w:type="character" w:customStyle="1" w:styleId="WW8Num1z8">
    <w:name w:val="WW8Num1z8"/>
    <w:rsid w:val="00560C2D"/>
  </w:style>
  <w:style w:type="character" w:customStyle="1" w:styleId="WW8Num2z0">
    <w:name w:val="WW8Num2z0"/>
    <w:rsid w:val="00560C2D"/>
    <w:rPr>
      <w:rFonts w:ascii="Times New Roman" w:hAnsi="Times New Roman" w:cs="Times New Roman"/>
    </w:rPr>
  </w:style>
  <w:style w:type="character" w:customStyle="1" w:styleId="WW8Num2z1">
    <w:name w:val="WW8Num2z1"/>
    <w:rsid w:val="00560C2D"/>
    <w:rPr>
      <w:rFonts w:cs="Times New Roman"/>
    </w:rPr>
  </w:style>
  <w:style w:type="character" w:customStyle="1" w:styleId="WW8Num3z0">
    <w:name w:val="WW8Num3z0"/>
    <w:rsid w:val="00560C2D"/>
  </w:style>
  <w:style w:type="character" w:customStyle="1" w:styleId="WW8Num3z1">
    <w:name w:val="WW8Num3z1"/>
    <w:rsid w:val="00560C2D"/>
  </w:style>
  <w:style w:type="character" w:customStyle="1" w:styleId="WW8Num3z2">
    <w:name w:val="WW8Num3z2"/>
    <w:rsid w:val="00560C2D"/>
  </w:style>
  <w:style w:type="character" w:customStyle="1" w:styleId="WW8Num3z3">
    <w:name w:val="WW8Num3z3"/>
    <w:rsid w:val="00560C2D"/>
  </w:style>
  <w:style w:type="character" w:customStyle="1" w:styleId="WW8Num3z4">
    <w:name w:val="WW8Num3z4"/>
    <w:rsid w:val="00560C2D"/>
  </w:style>
  <w:style w:type="character" w:customStyle="1" w:styleId="WW8Num3z5">
    <w:name w:val="WW8Num3z5"/>
    <w:rsid w:val="00560C2D"/>
  </w:style>
  <w:style w:type="character" w:customStyle="1" w:styleId="WW8Num3z6">
    <w:name w:val="WW8Num3z6"/>
    <w:rsid w:val="00560C2D"/>
  </w:style>
  <w:style w:type="character" w:customStyle="1" w:styleId="WW8Num3z7">
    <w:name w:val="WW8Num3z7"/>
    <w:rsid w:val="00560C2D"/>
  </w:style>
  <w:style w:type="character" w:customStyle="1" w:styleId="WW8Num3z8">
    <w:name w:val="WW8Num3z8"/>
    <w:rsid w:val="00560C2D"/>
  </w:style>
  <w:style w:type="character" w:customStyle="1" w:styleId="4">
    <w:name w:val="Основной шрифт абзаца4"/>
    <w:rsid w:val="00560C2D"/>
  </w:style>
  <w:style w:type="character" w:customStyle="1" w:styleId="3">
    <w:name w:val="Основной шрифт абзаца3"/>
    <w:rsid w:val="00560C2D"/>
  </w:style>
  <w:style w:type="character" w:customStyle="1" w:styleId="2">
    <w:name w:val="Основной шрифт абзаца2"/>
    <w:rsid w:val="00560C2D"/>
  </w:style>
  <w:style w:type="character" w:customStyle="1" w:styleId="12">
    <w:name w:val="Основной шрифт абзаца1"/>
    <w:rsid w:val="00560C2D"/>
  </w:style>
  <w:style w:type="character" w:customStyle="1" w:styleId="Datenum">
    <w:name w:val="Date_num"/>
    <w:rsid w:val="00560C2D"/>
    <w:rPr>
      <w:rFonts w:cs="Times New Roman"/>
    </w:rPr>
  </w:style>
  <w:style w:type="character" w:customStyle="1" w:styleId="ListLabel1">
    <w:name w:val="ListLabel 1"/>
    <w:rsid w:val="00560C2D"/>
    <w:rPr>
      <w:rFonts w:ascii="Times New Roman" w:hAnsi="Times New Roman" w:cs="Times New Roman"/>
    </w:rPr>
  </w:style>
  <w:style w:type="character" w:customStyle="1" w:styleId="ListLabel2">
    <w:name w:val="ListLabel 2"/>
    <w:rsid w:val="00560C2D"/>
    <w:rPr>
      <w:rFonts w:cs="Times New Roman"/>
    </w:rPr>
  </w:style>
  <w:style w:type="character" w:customStyle="1" w:styleId="ListLabel3">
    <w:name w:val="ListLabel 3"/>
    <w:rsid w:val="00560C2D"/>
    <w:rPr>
      <w:rFonts w:cs="Times New Roman"/>
    </w:rPr>
  </w:style>
  <w:style w:type="character" w:customStyle="1" w:styleId="ListLabel4">
    <w:name w:val="ListLabel 4"/>
    <w:rsid w:val="00560C2D"/>
    <w:rPr>
      <w:rFonts w:cs="Times New Roman"/>
    </w:rPr>
  </w:style>
  <w:style w:type="character" w:customStyle="1" w:styleId="ListLabel5">
    <w:name w:val="ListLabel 5"/>
    <w:rsid w:val="00560C2D"/>
    <w:rPr>
      <w:rFonts w:cs="Times New Roman"/>
    </w:rPr>
  </w:style>
  <w:style w:type="character" w:customStyle="1" w:styleId="ListLabel6">
    <w:name w:val="ListLabel 6"/>
    <w:rsid w:val="00560C2D"/>
    <w:rPr>
      <w:rFonts w:cs="Times New Roman"/>
    </w:rPr>
  </w:style>
  <w:style w:type="character" w:customStyle="1" w:styleId="ListLabel7">
    <w:name w:val="ListLabel 7"/>
    <w:rsid w:val="00560C2D"/>
    <w:rPr>
      <w:rFonts w:cs="Times New Roman"/>
    </w:rPr>
  </w:style>
  <w:style w:type="character" w:customStyle="1" w:styleId="ListLabel8">
    <w:name w:val="ListLabel 8"/>
    <w:rsid w:val="00560C2D"/>
    <w:rPr>
      <w:rFonts w:cs="Times New Roman"/>
    </w:rPr>
  </w:style>
  <w:style w:type="character" w:customStyle="1" w:styleId="ListLabel9">
    <w:name w:val="ListLabel 9"/>
    <w:rsid w:val="00560C2D"/>
    <w:rPr>
      <w:rFonts w:cs="Times New Roman"/>
    </w:rPr>
  </w:style>
  <w:style w:type="character" w:customStyle="1" w:styleId="5">
    <w:name w:val="Основной шрифт абзаца5"/>
    <w:rsid w:val="00560C2D"/>
  </w:style>
  <w:style w:type="character" w:customStyle="1" w:styleId="s10">
    <w:name w:val="s_10"/>
    <w:basedOn w:val="5"/>
    <w:rsid w:val="00560C2D"/>
  </w:style>
  <w:style w:type="character" w:customStyle="1" w:styleId="13">
    <w:name w:val="Знак сноски1"/>
    <w:rsid w:val="00560C2D"/>
    <w:rPr>
      <w:vertAlign w:val="superscript"/>
    </w:rPr>
  </w:style>
  <w:style w:type="character" w:customStyle="1" w:styleId="a9">
    <w:name w:val="Символ сноски"/>
    <w:rsid w:val="00560C2D"/>
  </w:style>
  <w:style w:type="character" w:styleId="aa">
    <w:name w:val="footnote reference"/>
    <w:rsid w:val="00560C2D"/>
    <w:rPr>
      <w:vertAlign w:val="superscript"/>
    </w:rPr>
  </w:style>
  <w:style w:type="character" w:customStyle="1" w:styleId="ab">
    <w:name w:val="Символы концевой сноски"/>
    <w:rsid w:val="00560C2D"/>
    <w:rPr>
      <w:vertAlign w:val="superscript"/>
    </w:rPr>
  </w:style>
  <w:style w:type="character" w:customStyle="1" w:styleId="WW-">
    <w:name w:val="WW-Символы концевой сноски"/>
    <w:rsid w:val="00560C2D"/>
  </w:style>
  <w:style w:type="character" w:styleId="ac">
    <w:name w:val="endnote reference"/>
    <w:rsid w:val="00560C2D"/>
    <w:rPr>
      <w:vertAlign w:val="superscript"/>
    </w:rPr>
  </w:style>
  <w:style w:type="paragraph" w:customStyle="1" w:styleId="ad">
    <w:name w:val="Заголовок"/>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styleId="ae">
    <w:name w:val="Body Text"/>
    <w:basedOn w:val="a"/>
    <w:link w:val="af"/>
    <w:rsid w:val="00560C2D"/>
    <w:pPr>
      <w:suppressAutoHyphens/>
      <w:spacing w:after="140" w:line="288" w:lineRule="auto"/>
    </w:pPr>
    <w:rPr>
      <w:rFonts w:ascii="Times New Roman" w:hAnsi="Times New Roman"/>
      <w:sz w:val="24"/>
      <w:szCs w:val="24"/>
      <w:lang w:eastAsia="zh-CN"/>
    </w:rPr>
  </w:style>
  <w:style w:type="character" w:customStyle="1" w:styleId="af">
    <w:name w:val="Основной текст Знак"/>
    <w:basedOn w:val="a0"/>
    <w:link w:val="ae"/>
    <w:rsid w:val="00560C2D"/>
    <w:rPr>
      <w:rFonts w:ascii="Times New Roman" w:eastAsia="Times New Roman" w:hAnsi="Times New Roman" w:cs="Times New Roman"/>
      <w:sz w:val="24"/>
      <w:szCs w:val="24"/>
      <w:lang w:eastAsia="zh-CN"/>
    </w:rPr>
  </w:style>
  <w:style w:type="paragraph" w:styleId="af0">
    <w:name w:val="List"/>
    <w:basedOn w:val="ae"/>
    <w:rsid w:val="00560C2D"/>
    <w:rPr>
      <w:rFonts w:cs="Mangal"/>
    </w:rPr>
  </w:style>
  <w:style w:type="paragraph" w:styleId="af1">
    <w:name w:val="caption"/>
    <w:basedOn w:val="a"/>
    <w:qFormat/>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0">
    <w:name w:val="Указатель4"/>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4">
    <w:name w:val="Заголовок1"/>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30">
    <w:name w:val="Название объекта3"/>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1">
    <w:name w:val="Указатель3"/>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20">
    <w:name w:val="Название объекта2"/>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1">
    <w:name w:val="Указатель2"/>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5">
    <w:name w:val="Название объекта1"/>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6">
    <w:name w:val="Указатель1"/>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af2">
    <w:name w:val="Содержимое таблицы"/>
    <w:basedOn w:val="a"/>
    <w:rsid w:val="00560C2D"/>
    <w:pPr>
      <w:suppressLineNumbers/>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2"/>
    <w:rsid w:val="00560C2D"/>
    <w:pPr>
      <w:jc w:val="center"/>
    </w:pPr>
    <w:rPr>
      <w:b/>
      <w:bCs/>
    </w:rPr>
  </w:style>
  <w:style w:type="paragraph" w:customStyle="1" w:styleId="210">
    <w:name w:val="Основной текст 21"/>
    <w:basedOn w:val="a"/>
    <w:rsid w:val="00560C2D"/>
    <w:pPr>
      <w:suppressAutoHyphens/>
      <w:spacing w:after="120" w:line="480" w:lineRule="auto"/>
    </w:pPr>
    <w:rPr>
      <w:rFonts w:ascii="Times New Roman" w:hAnsi="Times New Roman"/>
      <w:sz w:val="24"/>
      <w:szCs w:val="24"/>
      <w:lang w:eastAsia="zh-CN"/>
    </w:rPr>
  </w:style>
  <w:style w:type="paragraph" w:customStyle="1" w:styleId="HeadDoc">
    <w:name w:val="HeadDoc"/>
    <w:rsid w:val="00560C2D"/>
    <w:pPr>
      <w:keepLines/>
      <w:suppressAutoHyphens/>
      <w:spacing w:after="0" w:line="240" w:lineRule="auto"/>
      <w:jc w:val="both"/>
      <w:textAlignment w:val="baseline"/>
    </w:pPr>
    <w:rPr>
      <w:rFonts w:ascii="Times New Roman" w:eastAsia="Times New Roman" w:hAnsi="Times New Roman" w:cs="Times New Roman"/>
      <w:sz w:val="28"/>
      <w:szCs w:val="20"/>
      <w:lang w:eastAsia="zh-CN" w:bidi="hi-IN"/>
    </w:rPr>
  </w:style>
  <w:style w:type="paragraph" w:customStyle="1" w:styleId="HTML1">
    <w:name w:val="Стандартный HTML1"/>
    <w:basedOn w:val="a"/>
    <w:rsid w:val="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paragraph" w:customStyle="1" w:styleId="17">
    <w:name w:val="Абзац списка1"/>
    <w:basedOn w:val="a"/>
    <w:rsid w:val="00560C2D"/>
    <w:pPr>
      <w:suppressAutoHyphens/>
      <w:spacing w:line="240" w:lineRule="auto"/>
      <w:ind w:left="720"/>
      <w:contextualSpacing/>
    </w:pPr>
    <w:rPr>
      <w:rFonts w:ascii="Times New Roman" w:eastAsia="Calibri" w:hAnsi="Times New Roman"/>
      <w:color w:val="00000A"/>
      <w:sz w:val="24"/>
      <w:szCs w:val="24"/>
      <w:lang w:eastAsia="en-US"/>
    </w:rPr>
  </w:style>
  <w:style w:type="paragraph" w:styleId="af4">
    <w:name w:val="footnote text"/>
    <w:basedOn w:val="a"/>
    <w:link w:val="af5"/>
    <w:rsid w:val="00560C2D"/>
    <w:pPr>
      <w:suppressLineNumbers/>
      <w:suppressAutoHyphens/>
      <w:spacing w:after="0" w:line="240" w:lineRule="auto"/>
      <w:ind w:left="339" w:hanging="339"/>
    </w:pPr>
    <w:rPr>
      <w:rFonts w:ascii="Times New Roman" w:hAnsi="Times New Roman"/>
      <w:sz w:val="20"/>
      <w:szCs w:val="20"/>
      <w:lang w:eastAsia="zh-CN"/>
    </w:rPr>
  </w:style>
  <w:style w:type="character" w:customStyle="1" w:styleId="af5">
    <w:name w:val="Текст сноски Знак"/>
    <w:basedOn w:val="a0"/>
    <w:link w:val="af4"/>
    <w:rsid w:val="00560C2D"/>
    <w:rPr>
      <w:rFonts w:ascii="Times New Roman" w:eastAsia="Times New Roman" w:hAnsi="Times New Roman" w:cs="Times New Roman"/>
      <w:sz w:val="20"/>
      <w:szCs w:val="20"/>
      <w:lang w:eastAsia="zh-CN"/>
    </w:rPr>
  </w:style>
  <w:style w:type="paragraph" w:customStyle="1" w:styleId="18">
    <w:name w:val="Текст сноски1"/>
    <w:basedOn w:val="a"/>
    <w:rsid w:val="00560C2D"/>
    <w:pPr>
      <w:suppressAutoHyphens/>
      <w:spacing w:after="0" w:line="240" w:lineRule="auto"/>
    </w:pPr>
    <w:rPr>
      <w:rFonts w:ascii="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2022-05-26T07:40:00Z</cp:lastPrinted>
  <dcterms:created xsi:type="dcterms:W3CDTF">2024-04-23T08:20:00Z</dcterms:created>
  <dcterms:modified xsi:type="dcterms:W3CDTF">2024-04-23T08:20:00Z</dcterms:modified>
</cp:coreProperties>
</file>